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86B628" w14:textId="79B3B039" w:rsidR="00763FF0" w:rsidRPr="007F1423" w:rsidRDefault="000A737F" w:rsidP="002F5694">
      <w:pPr>
        <w:pStyle w:val="Ttulo"/>
        <w:rPr>
          <w:rFonts w:ascii="Arial" w:hAnsi="Arial" w:cs="Arial"/>
        </w:rPr>
      </w:pPr>
      <w:r w:rsidRPr="007F1423">
        <w:rPr>
          <w:rFonts w:ascii="Arial" w:hAnsi="Arial" w:cs="Arial"/>
        </w:rPr>
        <w:t>CONVENIO GENERA</w:t>
      </w:r>
      <w:r w:rsidR="00CE2E6E" w:rsidRPr="007F1423">
        <w:rPr>
          <w:rFonts w:ascii="Arial" w:hAnsi="Arial" w:cs="Arial"/>
        </w:rPr>
        <w:t>L</w:t>
      </w:r>
      <w:r w:rsidRPr="007F1423">
        <w:rPr>
          <w:rFonts w:ascii="Arial" w:hAnsi="Arial" w:cs="Arial"/>
        </w:rPr>
        <w:t xml:space="preserve"> DE COOPERACIÓN</w:t>
      </w:r>
      <w:r w:rsidR="00CE2E6E" w:rsidRPr="007F1423">
        <w:rPr>
          <w:rFonts w:ascii="Arial" w:hAnsi="Arial" w:cs="Arial"/>
        </w:rPr>
        <w:t xml:space="preserve"> / PROTOCOLO GENERAL DE ACTUACIÓN</w:t>
      </w:r>
    </w:p>
    <w:p w14:paraId="1C06DEB2" w14:textId="77777777" w:rsidR="00763FF0" w:rsidRPr="007F1423" w:rsidRDefault="00763FF0" w:rsidP="002F5694">
      <w:pPr>
        <w:pStyle w:val="Ttulo"/>
        <w:rPr>
          <w:rFonts w:ascii="Arial" w:hAnsi="Arial" w:cs="Arial"/>
          <w:sz w:val="20"/>
        </w:rPr>
      </w:pPr>
    </w:p>
    <w:p w14:paraId="4E9A150D" w14:textId="77777777" w:rsidR="00763FF0" w:rsidRPr="007F1423" w:rsidRDefault="00763FF0" w:rsidP="002F5694">
      <w:pPr>
        <w:jc w:val="center"/>
        <w:rPr>
          <w:rFonts w:ascii="Arial" w:hAnsi="Arial" w:cs="Arial"/>
          <w:b/>
          <w:bCs/>
          <w:sz w:val="22"/>
          <w:szCs w:val="22"/>
        </w:rPr>
      </w:pPr>
      <w:r w:rsidRPr="007F1423">
        <w:rPr>
          <w:rFonts w:ascii="Arial" w:hAnsi="Arial" w:cs="Arial"/>
          <w:b/>
          <w:bCs/>
          <w:sz w:val="22"/>
          <w:szCs w:val="22"/>
        </w:rPr>
        <w:t>ENTRE</w:t>
      </w:r>
    </w:p>
    <w:p w14:paraId="08266B05" w14:textId="77777777" w:rsidR="00763FF0" w:rsidRPr="007F1423" w:rsidRDefault="00763FF0" w:rsidP="002F5694">
      <w:pPr>
        <w:jc w:val="center"/>
        <w:rPr>
          <w:rFonts w:ascii="Arial" w:hAnsi="Arial" w:cs="Arial"/>
          <w:b/>
          <w:bCs/>
          <w:sz w:val="20"/>
          <w:szCs w:val="22"/>
        </w:rPr>
      </w:pPr>
    </w:p>
    <w:p w14:paraId="44E44362" w14:textId="33943FB8" w:rsidR="00763FF0" w:rsidRPr="007F1423" w:rsidRDefault="00763FF0" w:rsidP="002F5694">
      <w:pPr>
        <w:jc w:val="center"/>
        <w:rPr>
          <w:rFonts w:ascii="Arial" w:hAnsi="Arial" w:cs="Arial"/>
          <w:b/>
          <w:bCs/>
          <w:sz w:val="22"/>
          <w:szCs w:val="22"/>
        </w:rPr>
      </w:pPr>
      <w:r w:rsidRPr="007F1423">
        <w:rPr>
          <w:rFonts w:ascii="Arial" w:hAnsi="Arial" w:cs="Arial"/>
          <w:b/>
          <w:bCs/>
          <w:sz w:val="22"/>
          <w:szCs w:val="22"/>
        </w:rPr>
        <w:t>LA UNIVERSIDAD AUTÓNOMA METROPOLITANA</w:t>
      </w:r>
      <w:r w:rsidR="007864AA" w:rsidRPr="007F1423">
        <w:rPr>
          <w:rFonts w:ascii="Arial" w:hAnsi="Arial" w:cs="Arial"/>
          <w:b/>
          <w:bCs/>
          <w:sz w:val="22"/>
          <w:szCs w:val="22"/>
        </w:rPr>
        <w:t>,</w:t>
      </w:r>
      <w:r w:rsidRPr="007F1423">
        <w:rPr>
          <w:rFonts w:ascii="Arial" w:hAnsi="Arial" w:cs="Arial"/>
          <w:b/>
          <w:bCs/>
          <w:sz w:val="22"/>
          <w:szCs w:val="22"/>
        </w:rPr>
        <w:t xml:space="preserve"> DE LOS ESTADOS UNIDOS MEXICANOS</w:t>
      </w:r>
    </w:p>
    <w:p w14:paraId="03F9D2A8" w14:textId="77777777" w:rsidR="00763FF0" w:rsidRPr="007F1423" w:rsidRDefault="00763FF0" w:rsidP="002F5694">
      <w:pPr>
        <w:jc w:val="center"/>
        <w:rPr>
          <w:rFonts w:ascii="Arial" w:hAnsi="Arial" w:cs="Arial"/>
          <w:b/>
          <w:bCs/>
          <w:sz w:val="20"/>
          <w:szCs w:val="22"/>
        </w:rPr>
      </w:pPr>
    </w:p>
    <w:p w14:paraId="566C16B7" w14:textId="252F230A" w:rsidR="00763FF0" w:rsidRPr="007F1423" w:rsidRDefault="00763FF0" w:rsidP="002F5694">
      <w:pPr>
        <w:jc w:val="center"/>
        <w:rPr>
          <w:rFonts w:ascii="Arial" w:hAnsi="Arial" w:cs="Arial"/>
          <w:b/>
          <w:sz w:val="22"/>
          <w:szCs w:val="22"/>
        </w:rPr>
      </w:pPr>
      <w:r w:rsidRPr="007F1423">
        <w:rPr>
          <w:rFonts w:ascii="Arial" w:hAnsi="Arial" w:cs="Arial"/>
          <w:b/>
          <w:sz w:val="22"/>
          <w:szCs w:val="22"/>
        </w:rPr>
        <w:t>Y</w:t>
      </w:r>
    </w:p>
    <w:p w14:paraId="1C5FFBCB" w14:textId="77777777" w:rsidR="002D20EF" w:rsidRPr="007F1423" w:rsidRDefault="002D20EF" w:rsidP="002F5694">
      <w:pPr>
        <w:jc w:val="center"/>
        <w:rPr>
          <w:rFonts w:ascii="Arial" w:hAnsi="Arial" w:cs="Arial"/>
          <w:b/>
          <w:bCs/>
          <w:sz w:val="20"/>
          <w:szCs w:val="22"/>
        </w:rPr>
      </w:pPr>
    </w:p>
    <w:p w14:paraId="0BB04080" w14:textId="062032CD" w:rsidR="00763FF0" w:rsidRPr="007F1423" w:rsidRDefault="00C8561B" w:rsidP="002F5694">
      <w:pPr>
        <w:jc w:val="center"/>
        <w:rPr>
          <w:rFonts w:ascii="Arial" w:hAnsi="Arial" w:cs="Arial"/>
          <w:b/>
          <w:bCs/>
          <w:sz w:val="22"/>
          <w:szCs w:val="22"/>
        </w:rPr>
      </w:pPr>
      <w:r w:rsidRPr="007F1423">
        <w:rPr>
          <w:rFonts w:ascii="Arial" w:hAnsi="Arial" w:cs="Arial"/>
          <w:b/>
          <w:sz w:val="22"/>
          <w:szCs w:val="22"/>
        </w:rPr>
        <w:t xml:space="preserve">LA </w:t>
      </w:r>
      <w:r w:rsidR="000A737F" w:rsidRPr="007F1423">
        <w:rPr>
          <w:rFonts w:ascii="Arial" w:hAnsi="Arial" w:cs="Arial"/>
          <w:b/>
          <w:sz w:val="22"/>
          <w:szCs w:val="22"/>
        </w:rPr>
        <w:t>_______________________</w:t>
      </w:r>
    </w:p>
    <w:p w14:paraId="25ECC91D" w14:textId="77777777" w:rsidR="00CB4963" w:rsidRPr="007F1423" w:rsidRDefault="00CB4963" w:rsidP="002F5694">
      <w:pPr>
        <w:rPr>
          <w:rFonts w:ascii="Arial" w:hAnsi="Arial" w:cs="Arial"/>
          <w:sz w:val="22"/>
          <w:szCs w:val="22"/>
        </w:rPr>
      </w:pPr>
    </w:p>
    <w:p w14:paraId="1B01B3C4" w14:textId="77777777" w:rsidR="00614650" w:rsidRPr="007F1423" w:rsidRDefault="00614650" w:rsidP="002F5694">
      <w:pPr>
        <w:jc w:val="both"/>
        <w:rPr>
          <w:rFonts w:ascii="Arial" w:hAnsi="Arial" w:cs="Arial"/>
          <w:sz w:val="22"/>
          <w:szCs w:val="22"/>
        </w:rPr>
      </w:pPr>
    </w:p>
    <w:p w14:paraId="0FC7017E" w14:textId="4F14ADED" w:rsidR="00C85865" w:rsidRPr="007F1423" w:rsidRDefault="0009181B" w:rsidP="002F5694">
      <w:pPr>
        <w:jc w:val="both"/>
        <w:rPr>
          <w:rFonts w:ascii="Arial" w:hAnsi="Arial" w:cs="Arial"/>
          <w:sz w:val="22"/>
          <w:szCs w:val="22"/>
        </w:rPr>
      </w:pPr>
      <w:r w:rsidRPr="007F1423">
        <w:rPr>
          <w:rFonts w:ascii="Arial" w:hAnsi="Arial" w:cs="Arial"/>
          <w:b/>
          <w:bCs/>
          <w:sz w:val="22"/>
          <w:szCs w:val="22"/>
        </w:rPr>
        <w:t>La Universidad Autónoma Metropolitana</w:t>
      </w:r>
      <w:r w:rsidR="00463473" w:rsidRPr="007F1423">
        <w:rPr>
          <w:rFonts w:ascii="Arial" w:hAnsi="Arial" w:cs="Arial"/>
          <w:b/>
          <w:bCs/>
          <w:sz w:val="22"/>
          <w:szCs w:val="22"/>
        </w:rPr>
        <w:t>,</w:t>
      </w:r>
      <w:r w:rsidRPr="007F1423">
        <w:rPr>
          <w:rFonts w:ascii="Arial" w:hAnsi="Arial" w:cs="Arial"/>
          <w:b/>
          <w:bCs/>
          <w:sz w:val="22"/>
          <w:szCs w:val="22"/>
        </w:rPr>
        <w:t xml:space="preserve"> de los Estados Unidos Mexicanos</w:t>
      </w:r>
      <w:r w:rsidRPr="007F1423">
        <w:rPr>
          <w:rFonts w:ascii="Arial" w:hAnsi="Arial" w:cs="Arial"/>
          <w:sz w:val="22"/>
          <w:szCs w:val="22"/>
        </w:rPr>
        <w:t xml:space="preserve">, en </w:t>
      </w:r>
      <w:r w:rsidR="00463473" w:rsidRPr="007F1423">
        <w:rPr>
          <w:rFonts w:ascii="Arial" w:hAnsi="Arial" w:cs="Arial"/>
          <w:sz w:val="22"/>
          <w:szCs w:val="22"/>
        </w:rPr>
        <w:t xml:space="preserve">lo sucesivo </w:t>
      </w:r>
      <w:r w:rsidRPr="007F1423">
        <w:rPr>
          <w:rFonts w:ascii="Arial" w:hAnsi="Arial" w:cs="Arial"/>
          <w:b/>
          <w:sz w:val="22"/>
          <w:szCs w:val="22"/>
        </w:rPr>
        <w:t>“LA UAM”</w:t>
      </w:r>
      <w:r w:rsidRPr="007F1423">
        <w:rPr>
          <w:rFonts w:ascii="Arial" w:hAnsi="Arial" w:cs="Arial"/>
          <w:sz w:val="22"/>
          <w:szCs w:val="22"/>
        </w:rPr>
        <w:t xml:space="preserve"> representada por </w:t>
      </w:r>
      <w:r w:rsidR="00463473" w:rsidRPr="007F1423">
        <w:rPr>
          <w:rFonts w:ascii="Arial" w:hAnsi="Arial" w:cs="Arial"/>
          <w:sz w:val="22"/>
          <w:szCs w:val="22"/>
        </w:rPr>
        <w:t xml:space="preserve">el </w:t>
      </w:r>
      <w:r w:rsidRPr="007F1423">
        <w:rPr>
          <w:rFonts w:ascii="Arial" w:hAnsi="Arial" w:cs="Arial"/>
          <w:sz w:val="22"/>
          <w:szCs w:val="22"/>
        </w:rPr>
        <w:t xml:space="preserve">Rector General, Dr. </w:t>
      </w:r>
      <w:r w:rsidR="00463473" w:rsidRPr="007F1423">
        <w:rPr>
          <w:rFonts w:ascii="Arial" w:hAnsi="Arial" w:cs="Arial"/>
          <w:sz w:val="22"/>
          <w:szCs w:val="22"/>
        </w:rPr>
        <w:t>José Antonio De los Reyes Heredia</w:t>
      </w:r>
      <w:r w:rsidRPr="007F1423">
        <w:rPr>
          <w:rFonts w:ascii="Arial" w:hAnsi="Arial" w:cs="Arial"/>
          <w:sz w:val="22"/>
          <w:szCs w:val="22"/>
        </w:rPr>
        <w:t xml:space="preserve">, de conformidad con lo señalado en los artículos 15 y 16, fracción IV, de su Ley Orgánica y 36 de su Reglamento Orgánico, con domicilio en Prolongación Canal de Miramontes 3855, quinto piso, </w:t>
      </w:r>
      <w:r w:rsidR="00463473" w:rsidRPr="007F1423">
        <w:rPr>
          <w:rFonts w:ascii="Arial" w:hAnsi="Arial" w:cs="Arial"/>
          <w:sz w:val="22"/>
          <w:szCs w:val="22"/>
        </w:rPr>
        <w:t xml:space="preserve">Colonia </w:t>
      </w:r>
      <w:r w:rsidRPr="007F1423">
        <w:rPr>
          <w:rFonts w:ascii="Arial" w:hAnsi="Arial" w:cs="Arial"/>
          <w:sz w:val="22"/>
          <w:szCs w:val="22"/>
        </w:rPr>
        <w:t xml:space="preserve">Ex-Hacienda San Juan de Dios, Alcaldía Tlalpan, Código Postal 14387,Ciudad de México, y </w:t>
      </w:r>
      <w:r w:rsidR="00383287" w:rsidRPr="007F1423">
        <w:rPr>
          <w:rFonts w:ascii="Arial" w:hAnsi="Arial" w:cs="Arial"/>
          <w:b/>
          <w:bCs/>
          <w:sz w:val="22"/>
          <w:szCs w:val="22"/>
        </w:rPr>
        <w:t>la</w:t>
      </w:r>
      <w:r w:rsidR="000A737F" w:rsidRPr="007F1423">
        <w:rPr>
          <w:rFonts w:ascii="Arial" w:hAnsi="Arial" w:cs="Arial"/>
          <w:b/>
          <w:bCs/>
          <w:sz w:val="22"/>
          <w:szCs w:val="22"/>
        </w:rPr>
        <w:t xml:space="preserve"> ______________</w:t>
      </w:r>
      <w:r w:rsidRPr="007F1423">
        <w:rPr>
          <w:rFonts w:ascii="Arial" w:hAnsi="Arial" w:cs="Arial"/>
          <w:sz w:val="22"/>
          <w:szCs w:val="22"/>
        </w:rPr>
        <w:t xml:space="preserve">, en </w:t>
      </w:r>
      <w:r w:rsidR="00463473" w:rsidRPr="007F1423">
        <w:rPr>
          <w:rFonts w:ascii="Arial" w:hAnsi="Arial" w:cs="Arial"/>
          <w:sz w:val="22"/>
          <w:szCs w:val="22"/>
        </w:rPr>
        <w:t>adelante</w:t>
      </w:r>
      <w:r w:rsidRPr="007F1423">
        <w:rPr>
          <w:rFonts w:ascii="Arial" w:hAnsi="Arial" w:cs="Arial"/>
          <w:sz w:val="22"/>
          <w:szCs w:val="22"/>
        </w:rPr>
        <w:t xml:space="preserve"> </w:t>
      </w:r>
      <w:r w:rsidRPr="007F1423">
        <w:rPr>
          <w:rFonts w:ascii="Arial" w:hAnsi="Arial" w:cs="Arial"/>
          <w:b/>
          <w:sz w:val="22"/>
          <w:szCs w:val="22"/>
        </w:rPr>
        <w:t>“</w:t>
      </w:r>
      <w:r w:rsidR="000A737F" w:rsidRPr="007F1423">
        <w:rPr>
          <w:rFonts w:ascii="Arial" w:hAnsi="Arial" w:cs="Arial"/>
          <w:b/>
          <w:sz w:val="22"/>
          <w:szCs w:val="22"/>
        </w:rPr>
        <w:t>_________</w:t>
      </w:r>
      <w:r w:rsidRPr="007F1423">
        <w:rPr>
          <w:rFonts w:ascii="Arial" w:hAnsi="Arial" w:cs="Arial"/>
          <w:b/>
          <w:sz w:val="22"/>
          <w:szCs w:val="22"/>
        </w:rPr>
        <w:t>”</w:t>
      </w:r>
      <w:r w:rsidRPr="007F1423">
        <w:rPr>
          <w:rFonts w:ascii="Arial" w:hAnsi="Arial" w:cs="Arial"/>
          <w:bCs/>
          <w:sz w:val="22"/>
          <w:szCs w:val="22"/>
        </w:rPr>
        <w:t>,</w:t>
      </w:r>
      <w:r w:rsidRPr="007F1423">
        <w:rPr>
          <w:rFonts w:ascii="Arial" w:hAnsi="Arial" w:cs="Arial"/>
          <w:sz w:val="22"/>
          <w:szCs w:val="22"/>
        </w:rPr>
        <w:t xml:space="preserve"> representada por </w:t>
      </w:r>
      <w:r w:rsidR="004D0CFE" w:rsidRPr="007F1423">
        <w:rPr>
          <w:rFonts w:ascii="Arial" w:hAnsi="Arial" w:cs="Arial"/>
          <w:sz w:val="22"/>
          <w:szCs w:val="22"/>
        </w:rPr>
        <w:t xml:space="preserve">su </w:t>
      </w:r>
      <w:r w:rsidR="000A737F" w:rsidRPr="007F1423">
        <w:rPr>
          <w:rFonts w:ascii="Arial" w:hAnsi="Arial" w:cs="Arial"/>
          <w:sz w:val="22"/>
          <w:szCs w:val="22"/>
        </w:rPr>
        <w:t>_cargo_</w:t>
      </w:r>
      <w:r w:rsidRPr="007F1423">
        <w:rPr>
          <w:rFonts w:ascii="Arial" w:hAnsi="Arial" w:cs="Arial"/>
          <w:sz w:val="22"/>
          <w:szCs w:val="22"/>
        </w:rPr>
        <w:t>,</w:t>
      </w:r>
      <w:r w:rsidR="00C8561B" w:rsidRPr="007F1423">
        <w:rPr>
          <w:rFonts w:ascii="Arial" w:hAnsi="Arial" w:cs="Arial"/>
          <w:sz w:val="22"/>
          <w:szCs w:val="22"/>
        </w:rPr>
        <w:t xml:space="preserve"> </w:t>
      </w:r>
      <w:r w:rsidR="000A737F" w:rsidRPr="007F1423">
        <w:rPr>
          <w:rFonts w:ascii="Arial" w:hAnsi="Arial" w:cs="Arial"/>
          <w:sz w:val="22"/>
          <w:szCs w:val="22"/>
        </w:rPr>
        <w:t>______nombre_____</w:t>
      </w:r>
      <w:r w:rsidRPr="007F1423">
        <w:rPr>
          <w:rFonts w:ascii="Arial" w:hAnsi="Arial" w:cs="Arial"/>
          <w:sz w:val="22"/>
          <w:szCs w:val="22"/>
        </w:rPr>
        <w:t xml:space="preserve">, </w:t>
      </w:r>
      <w:r w:rsidR="001775EB" w:rsidRPr="007F1423">
        <w:rPr>
          <w:rFonts w:ascii="Arial" w:hAnsi="Arial" w:cs="Arial"/>
          <w:sz w:val="22"/>
          <w:szCs w:val="22"/>
        </w:rPr>
        <w:t xml:space="preserve">de conformidad con lo señalado en </w:t>
      </w:r>
      <w:r w:rsidR="000A737F" w:rsidRPr="007F1423">
        <w:rPr>
          <w:rFonts w:ascii="Arial" w:hAnsi="Arial" w:cs="Arial"/>
          <w:sz w:val="22"/>
          <w:szCs w:val="22"/>
        </w:rPr>
        <w:t xml:space="preserve">_________________ </w:t>
      </w:r>
      <w:r w:rsidR="00A74AC0" w:rsidRPr="007F1423">
        <w:rPr>
          <w:rFonts w:ascii="Arial" w:hAnsi="Arial" w:cs="Arial"/>
          <w:sz w:val="22"/>
          <w:szCs w:val="22"/>
        </w:rPr>
        <w:t xml:space="preserve">del </w:t>
      </w:r>
      <w:r w:rsidR="000A737F" w:rsidRPr="007F1423">
        <w:rPr>
          <w:rFonts w:ascii="Arial" w:hAnsi="Arial" w:cs="Arial"/>
          <w:sz w:val="22"/>
          <w:szCs w:val="22"/>
        </w:rPr>
        <w:t>__</w:t>
      </w:r>
      <w:r w:rsidR="00A74AC0" w:rsidRPr="007F1423">
        <w:rPr>
          <w:rFonts w:ascii="Arial" w:hAnsi="Arial" w:cs="Arial"/>
          <w:sz w:val="22"/>
          <w:szCs w:val="22"/>
        </w:rPr>
        <w:t xml:space="preserve"> de </w:t>
      </w:r>
      <w:r w:rsidR="000A737F" w:rsidRPr="007F1423">
        <w:rPr>
          <w:rFonts w:ascii="Arial" w:hAnsi="Arial" w:cs="Arial"/>
          <w:sz w:val="22"/>
          <w:szCs w:val="22"/>
        </w:rPr>
        <w:t>_______</w:t>
      </w:r>
      <w:r w:rsidR="00A74AC0" w:rsidRPr="007F1423">
        <w:rPr>
          <w:rFonts w:ascii="Arial" w:hAnsi="Arial" w:cs="Arial"/>
          <w:sz w:val="22"/>
          <w:szCs w:val="22"/>
        </w:rPr>
        <w:t xml:space="preserve"> </w:t>
      </w:r>
      <w:proofErr w:type="spellStart"/>
      <w:r w:rsidR="00A74AC0" w:rsidRPr="007F1423">
        <w:rPr>
          <w:rFonts w:ascii="Arial" w:hAnsi="Arial" w:cs="Arial"/>
          <w:sz w:val="22"/>
          <w:szCs w:val="22"/>
        </w:rPr>
        <w:t>de</w:t>
      </w:r>
      <w:proofErr w:type="spellEnd"/>
      <w:r w:rsidR="00A74AC0" w:rsidRPr="007F1423">
        <w:rPr>
          <w:rFonts w:ascii="Arial" w:hAnsi="Arial" w:cs="Arial"/>
          <w:sz w:val="22"/>
          <w:szCs w:val="22"/>
        </w:rPr>
        <w:t xml:space="preserve"> 20</w:t>
      </w:r>
      <w:r w:rsidR="000A737F" w:rsidRPr="007F1423">
        <w:rPr>
          <w:rFonts w:ascii="Arial" w:hAnsi="Arial" w:cs="Arial"/>
          <w:sz w:val="22"/>
          <w:szCs w:val="22"/>
        </w:rPr>
        <w:t>__</w:t>
      </w:r>
      <w:r w:rsidR="00C843CF" w:rsidRPr="007F1423">
        <w:rPr>
          <w:rFonts w:ascii="Arial" w:hAnsi="Arial" w:cs="Arial"/>
          <w:sz w:val="22"/>
          <w:szCs w:val="22"/>
        </w:rPr>
        <w:t xml:space="preserve">, </w:t>
      </w:r>
      <w:r w:rsidRPr="007F1423">
        <w:rPr>
          <w:rFonts w:ascii="Arial" w:hAnsi="Arial" w:cs="Arial"/>
          <w:sz w:val="22"/>
          <w:szCs w:val="22"/>
        </w:rPr>
        <w:t>con domicilio</w:t>
      </w:r>
      <w:r w:rsidR="000A737F" w:rsidRPr="007F1423">
        <w:rPr>
          <w:rFonts w:ascii="Arial" w:hAnsi="Arial" w:cs="Arial"/>
          <w:sz w:val="22"/>
          <w:szCs w:val="22"/>
        </w:rPr>
        <w:t xml:space="preserve"> ______________</w:t>
      </w:r>
      <w:r w:rsidR="003B2B1A" w:rsidRPr="007F1423">
        <w:rPr>
          <w:rFonts w:ascii="Arial" w:hAnsi="Arial" w:cs="Arial"/>
          <w:sz w:val="22"/>
          <w:szCs w:val="22"/>
        </w:rPr>
        <w:t>,</w:t>
      </w:r>
      <w:r w:rsidR="003E6BD6" w:rsidRPr="007F1423">
        <w:rPr>
          <w:rFonts w:ascii="Arial" w:hAnsi="Arial" w:cs="Arial"/>
          <w:sz w:val="22"/>
          <w:szCs w:val="22"/>
        </w:rPr>
        <w:t xml:space="preserve"> </w:t>
      </w:r>
      <w:r w:rsidRPr="007F1423">
        <w:rPr>
          <w:rFonts w:ascii="Arial" w:hAnsi="Arial" w:cs="Arial"/>
          <w:sz w:val="22"/>
          <w:szCs w:val="22"/>
        </w:rPr>
        <w:t xml:space="preserve">celebran este </w:t>
      </w:r>
      <w:r w:rsidR="000A737F" w:rsidRPr="007F1423">
        <w:rPr>
          <w:rFonts w:ascii="Arial" w:hAnsi="Arial" w:cs="Arial"/>
          <w:sz w:val="22"/>
          <w:szCs w:val="22"/>
        </w:rPr>
        <w:t>convenio</w:t>
      </w:r>
      <w:r w:rsidR="00042F45" w:rsidRPr="007F1423">
        <w:rPr>
          <w:rFonts w:ascii="Arial" w:hAnsi="Arial" w:cs="Arial"/>
          <w:sz w:val="22"/>
          <w:szCs w:val="22"/>
        </w:rPr>
        <w:t xml:space="preserve"> general de </w:t>
      </w:r>
      <w:r w:rsidR="000A737F" w:rsidRPr="007F1423">
        <w:rPr>
          <w:rFonts w:ascii="Arial" w:hAnsi="Arial" w:cs="Arial"/>
          <w:sz w:val="22"/>
          <w:szCs w:val="22"/>
        </w:rPr>
        <w:t>cooperación</w:t>
      </w:r>
      <w:r w:rsidR="006E244F" w:rsidRPr="007F1423">
        <w:rPr>
          <w:rFonts w:ascii="Arial" w:hAnsi="Arial" w:cs="Arial"/>
          <w:sz w:val="22"/>
          <w:szCs w:val="22"/>
        </w:rPr>
        <w:t>/protocolo general de actuación</w:t>
      </w:r>
      <w:r w:rsidRPr="007F1423">
        <w:rPr>
          <w:rFonts w:ascii="Arial" w:hAnsi="Arial" w:cs="Arial"/>
          <w:sz w:val="22"/>
          <w:szCs w:val="22"/>
        </w:rPr>
        <w:t xml:space="preserve"> con el propósito de establecer un programa de intercambio y colaboración en áreas de interés para ambas instituciones.</w:t>
      </w:r>
    </w:p>
    <w:p w14:paraId="61EE04E6" w14:textId="18BB2800" w:rsidR="00F34045" w:rsidRPr="007F1423" w:rsidRDefault="00F34045" w:rsidP="002F5694">
      <w:pPr>
        <w:rPr>
          <w:rFonts w:ascii="Arial" w:hAnsi="Arial" w:cs="Arial"/>
          <w:sz w:val="22"/>
          <w:szCs w:val="22"/>
        </w:rPr>
      </w:pPr>
    </w:p>
    <w:p w14:paraId="5EFA4B49" w14:textId="77777777" w:rsidR="001C0C6D" w:rsidRPr="007F1423" w:rsidRDefault="001C0C6D" w:rsidP="002F5694">
      <w:pPr>
        <w:rPr>
          <w:rFonts w:ascii="Arial" w:hAnsi="Arial" w:cs="Arial"/>
          <w:sz w:val="22"/>
          <w:szCs w:val="22"/>
        </w:rPr>
      </w:pPr>
    </w:p>
    <w:p w14:paraId="32897840" w14:textId="77777777" w:rsidR="00763FF0" w:rsidRPr="007F1423" w:rsidRDefault="00763FF0" w:rsidP="002F5694">
      <w:pPr>
        <w:jc w:val="center"/>
        <w:rPr>
          <w:rFonts w:ascii="Arial" w:hAnsi="Arial" w:cs="Arial"/>
          <w:sz w:val="22"/>
          <w:szCs w:val="22"/>
        </w:rPr>
      </w:pPr>
      <w:r w:rsidRPr="007F1423">
        <w:rPr>
          <w:rFonts w:ascii="Arial" w:hAnsi="Arial" w:cs="Arial"/>
          <w:sz w:val="22"/>
          <w:szCs w:val="22"/>
        </w:rPr>
        <w:t>I.</w:t>
      </w:r>
    </w:p>
    <w:p w14:paraId="7BFF05BA" w14:textId="77777777" w:rsidR="00C85865" w:rsidRPr="007F1423" w:rsidRDefault="00C85865" w:rsidP="002F5694">
      <w:pPr>
        <w:rPr>
          <w:rFonts w:ascii="Arial" w:hAnsi="Arial" w:cs="Arial"/>
          <w:sz w:val="22"/>
          <w:szCs w:val="22"/>
          <w:u w:val="single"/>
        </w:rPr>
      </w:pPr>
    </w:p>
    <w:p w14:paraId="7AE364C2" w14:textId="5F8D95CA" w:rsidR="00763FF0" w:rsidRPr="007F1423" w:rsidRDefault="00763FF0" w:rsidP="002F5694">
      <w:pPr>
        <w:jc w:val="both"/>
        <w:rPr>
          <w:rFonts w:ascii="Arial" w:hAnsi="Arial" w:cs="Arial"/>
          <w:sz w:val="22"/>
          <w:szCs w:val="22"/>
        </w:rPr>
      </w:pPr>
      <w:r w:rsidRPr="007F1423">
        <w:rPr>
          <w:rFonts w:ascii="Arial" w:hAnsi="Arial" w:cs="Arial"/>
          <w:sz w:val="22"/>
          <w:szCs w:val="22"/>
        </w:rPr>
        <w:t xml:space="preserve">Los propósitos de cooperación entre </w:t>
      </w:r>
      <w:r w:rsidRPr="007F1423">
        <w:rPr>
          <w:rFonts w:ascii="Arial" w:hAnsi="Arial" w:cs="Arial"/>
          <w:b/>
          <w:sz w:val="22"/>
          <w:szCs w:val="22"/>
        </w:rPr>
        <w:t>“LA UAM”</w:t>
      </w:r>
      <w:r w:rsidRPr="007F1423">
        <w:rPr>
          <w:rFonts w:ascii="Arial" w:hAnsi="Arial" w:cs="Arial"/>
          <w:sz w:val="22"/>
          <w:szCs w:val="22"/>
        </w:rPr>
        <w:t xml:space="preserve"> y </w:t>
      </w:r>
      <w:r w:rsidR="00BA646C" w:rsidRPr="007F1423">
        <w:rPr>
          <w:rFonts w:ascii="Arial" w:hAnsi="Arial" w:cs="Arial"/>
          <w:b/>
          <w:sz w:val="22"/>
          <w:szCs w:val="22"/>
        </w:rPr>
        <w:t>“</w:t>
      </w:r>
      <w:r w:rsidR="000A737F" w:rsidRPr="007F1423">
        <w:rPr>
          <w:rFonts w:ascii="Arial" w:hAnsi="Arial" w:cs="Arial"/>
          <w:b/>
          <w:sz w:val="22"/>
          <w:szCs w:val="22"/>
        </w:rPr>
        <w:t>_________</w:t>
      </w:r>
      <w:r w:rsidR="00BA646C" w:rsidRPr="007F1423">
        <w:rPr>
          <w:rFonts w:ascii="Arial" w:hAnsi="Arial" w:cs="Arial"/>
          <w:b/>
          <w:sz w:val="22"/>
          <w:szCs w:val="22"/>
        </w:rPr>
        <w:t>”</w:t>
      </w:r>
      <w:r w:rsidRPr="007F1423">
        <w:rPr>
          <w:rFonts w:ascii="Arial" w:hAnsi="Arial" w:cs="Arial"/>
          <w:sz w:val="22"/>
          <w:szCs w:val="22"/>
        </w:rPr>
        <w:t xml:space="preserve"> son los siguientes:</w:t>
      </w:r>
    </w:p>
    <w:p w14:paraId="009D5154" w14:textId="77777777" w:rsidR="00763FF0" w:rsidRPr="007F1423" w:rsidRDefault="00763FF0" w:rsidP="002F5694">
      <w:pPr>
        <w:jc w:val="both"/>
        <w:rPr>
          <w:rFonts w:ascii="Arial" w:hAnsi="Arial" w:cs="Arial"/>
          <w:sz w:val="22"/>
          <w:szCs w:val="22"/>
          <w:u w:val="single"/>
        </w:rPr>
      </w:pPr>
    </w:p>
    <w:p w14:paraId="2E45B7E4" w14:textId="471B7A02" w:rsidR="00763FF0" w:rsidRPr="007F1423" w:rsidRDefault="00763FF0" w:rsidP="002F5694">
      <w:pPr>
        <w:numPr>
          <w:ilvl w:val="0"/>
          <w:numId w:val="7"/>
        </w:numPr>
        <w:ind w:left="426" w:hanging="426"/>
        <w:jc w:val="both"/>
        <w:rPr>
          <w:rFonts w:ascii="Arial" w:hAnsi="Arial" w:cs="Arial"/>
          <w:sz w:val="22"/>
          <w:szCs w:val="22"/>
        </w:rPr>
      </w:pPr>
      <w:r w:rsidRPr="007F1423">
        <w:rPr>
          <w:rFonts w:ascii="Arial" w:hAnsi="Arial" w:cs="Arial"/>
          <w:sz w:val="22"/>
          <w:szCs w:val="22"/>
        </w:rPr>
        <w:t xml:space="preserve">Promover el desarrollo de actividades de docencia, </w:t>
      </w:r>
      <w:r w:rsidR="00CD6C3B" w:rsidRPr="007F1423">
        <w:rPr>
          <w:rFonts w:ascii="Arial" w:hAnsi="Arial" w:cs="Arial"/>
          <w:sz w:val="22"/>
          <w:szCs w:val="22"/>
        </w:rPr>
        <w:t xml:space="preserve">de </w:t>
      </w:r>
      <w:r w:rsidRPr="007F1423">
        <w:rPr>
          <w:rFonts w:ascii="Arial" w:hAnsi="Arial" w:cs="Arial"/>
          <w:sz w:val="22"/>
          <w:szCs w:val="22"/>
        </w:rPr>
        <w:t>investigación</w:t>
      </w:r>
      <w:r w:rsidR="002F7270" w:rsidRPr="007F1423">
        <w:rPr>
          <w:rFonts w:ascii="Arial" w:hAnsi="Arial" w:cs="Arial"/>
          <w:sz w:val="22"/>
          <w:szCs w:val="22"/>
        </w:rPr>
        <w:t xml:space="preserve"> </w:t>
      </w:r>
      <w:r w:rsidRPr="007F1423">
        <w:rPr>
          <w:rFonts w:ascii="Arial" w:hAnsi="Arial" w:cs="Arial"/>
          <w:sz w:val="22"/>
          <w:szCs w:val="22"/>
        </w:rPr>
        <w:t>y preservación y difusión de la cultura de las respectivas instituciones</w:t>
      </w:r>
      <w:r w:rsidR="004D0CFE" w:rsidRPr="007F1423">
        <w:rPr>
          <w:rFonts w:ascii="Arial" w:hAnsi="Arial" w:cs="Arial"/>
          <w:sz w:val="22"/>
          <w:szCs w:val="22"/>
        </w:rPr>
        <w:t>.</w:t>
      </w:r>
    </w:p>
    <w:p w14:paraId="1E2FF777" w14:textId="77777777" w:rsidR="004D0CFE" w:rsidRPr="007F1423" w:rsidRDefault="004D0CFE" w:rsidP="002F5694">
      <w:pPr>
        <w:ind w:left="426"/>
        <w:jc w:val="both"/>
        <w:rPr>
          <w:rFonts w:ascii="Arial" w:hAnsi="Arial" w:cs="Arial"/>
          <w:sz w:val="22"/>
          <w:szCs w:val="22"/>
        </w:rPr>
      </w:pPr>
    </w:p>
    <w:p w14:paraId="43AC7E65" w14:textId="77777777" w:rsidR="00763FF0" w:rsidRPr="007F1423" w:rsidRDefault="00763FF0" w:rsidP="002F5694">
      <w:pPr>
        <w:numPr>
          <w:ilvl w:val="0"/>
          <w:numId w:val="7"/>
        </w:numPr>
        <w:ind w:left="426" w:hanging="426"/>
        <w:jc w:val="both"/>
        <w:rPr>
          <w:rFonts w:ascii="Arial" w:hAnsi="Arial" w:cs="Arial"/>
          <w:sz w:val="22"/>
          <w:szCs w:val="22"/>
          <w:u w:val="single"/>
        </w:rPr>
      </w:pPr>
      <w:r w:rsidRPr="007F1423">
        <w:rPr>
          <w:rFonts w:ascii="Arial" w:hAnsi="Arial" w:cs="Arial"/>
          <w:sz w:val="22"/>
          <w:szCs w:val="22"/>
        </w:rPr>
        <w:t xml:space="preserve">Incrementar la comprensión del entorno de las respectivas instituciones en lo referente a su situación económica, ambiente cultural y posición ante importantes temas sociales. </w:t>
      </w:r>
    </w:p>
    <w:p w14:paraId="018B9C9F" w14:textId="033ECC71" w:rsidR="00C85865" w:rsidRPr="007F1423" w:rsidRDefault="00C85865" w:rsidP="002F5694">
      <w:pPr>
        <w:rPr>
          <w:rFonts w:ascii="Arial" w:hAnsi="Arial" w:cs="Arial"/>
          <w:sz w:val="22"/>
          <w:szCs w:val="22"/>
        </w:rPr>
      </w:pPr>
    </w:p>
    <w:p w14:paraId="1B35B936" w14:textId="77777777" w:rsidR="00F34045" w:rsidRPr="007F1423" w:rsidRDefault="00F34045" w:rsidP="002F5694">
      <w:pPr>
        <w:rPr>
          <w:rFonts w:ascii="Arial" w:hAnsi="Arial" w:cs="Arial"/>
          <w:sz w:val="22"/>
          <w:szCs w:val="22"/>
        </w:rPr>
      </w:pPr>
    </w:p>
    <w:p w14:paraId="19273D2F" w14:textId="77777777" w:rsidR="00763FF0" w:rsidRPr="007F1423" w:rsidRDefault="00763FF0" w:rsidP="002F5694">
      <w:pPr>
        <w:jc w:val="center"/>
        <w:rPr>
          <w:rFonts w:ascii="Arial" w:hAnsi="Arial" w:cs="Arial"/>
          <w:sz w:val="22"/>
          <w:szCs w:val="22"/>
          <w:lang w:val="es-ES"/>
        </w:rPr>
      </w:pPr>
      <w:r w:rsidRPr="007F1423">
        <w:rPr>
          <w:rFonts w:ascii="Arial" w:hAnsi="Arial" w:cs="Arial"/>
          <w:sz w:val="22"/>
          <w:szCs w:val="22"/>
          <w:lang w:val="es-ES"/>
        </w:rPr>
        <w:t>II.</w:t>
      </w:r>
    </w:p>
    <w:p w14:paraId="6404308A" w14:textId="77777777" w:rsidR="00C85865" w:rsidRPr="007F1423" w:rsidRDefault="00C85865" w:rsidP="002F5694">
      <w:pPr>
        <w:rPr>
          <w:rFonts w:ascii="Arial" w:hAnsi="Arial" w:cs="Arial"/>
          <w:sz w:val="22"/>
          <w:szCs w:val="22"/>
          <w:lang w:val="es-ES"/>
        </w:rPr>
      </w:pPr>
    </w:p>
    <w:p w14:paraId="1B1D551A" w14:textId="14B18E9B" w:rsidR="00763FF0" w:rsidRPr="007F1423" w:rsidRDefault="00763FF0" w:rsidP="002F5694">
      <w:pPr>
        <w:jc w:val="both"/>
        <w:rPr>
          <w:rFonts w:ascii="Arial" w:hAnsi="Arial" w:cs="Arial"/>
          <w:sz w:val="22"/>
          <w:szCs w:val="22"/>
        </w:rPr>
      </w:pPr>
      <w:r w:rsidRPr="007F1423">
        <w:rPr>
          <w:rFonts w:ascii="Arial" w:hAnsi="Arial" w:cs="Arial"/>
          <w:sz w:val="22"/>
          <w:szCs w:val="22"/>
        </w:rPr>
        <w:t xml:space="preserve">Para alcanzar estos objetivos, </w:t>
      </w:r>
      <w:r w:rsidRPr="007F1423">
        <w:rPr>
          <w:rFonts w:ascii="Arial" w:hAnsi="Arial" w:cs="Arial"/>
          <w:b/>
          <w:sz w:val="22"/>
          <w:szCs w:val="22"/>
        </w:rPr>
        <w:t>“LA UAM”</w:t>
      </w:r>
      <w:r w:rsidRPr="007F1423">
        <w:rPr>
          <w:rFonts w:ascii="Arial" w:hAnsi="Arial" w:cs="Arial"/>
          <w:sz w:val="22"/>
          <w:szCs w:val="22"/>
        </w:rPr>
        <w:t xml:space="preserve"> y </w:t>
      </w:r>
      <w:r w:rsidR="000A737F" w:rsidRPr="007F1423">
        <w:rPr>
          <w:rFonts w:ascii="Arial" w:hAnsi="Arial" w:cs="Arial"/>
          <w:b/>
          <w:sz w:val="22"/>
          <w:szCs w:val="22"/>
        </w:rPr>
        <w:t>“_________”</w:t>
      </w:r>
      <w:r w:rsidRPr="007F1423">
        <w:rPr>
          <w:rFonts w:ascii="Arial" w:hAnsi="Arial" w:cs="Arial"/>
          <w:sz w:val="22"/>
          <w:szCs w:val="22"/>
        </w:rPr>
        <w:t xml:space="preserve"> se comprometen, hasta donde se lo permitan sus medios y posibilidades, a:</w:t>
      </w:r>
    </w:p>
    <w:p w14:paraId="4F569425" w14:textId="77777777" w:rsidR="00763FF0" w:rsidRPr="007F1423" w:rsidRDefault="00763FF0" w:rsidP="002F5694">
      <w:pPr>
        <w:jc w:val="both"/>
        <w:rPr>
          <w:rFonts w:ascii="Arial" w:hAnsi="Arial" w:cs="Arial"/>
          <w:sz w:val="22"/>
          <w:szCs w:val="22"/>
        </w:rPr>
      </w:pPr>
    </w:p>
    <w:p w14:paraId="477E3724" w14:textId="7A55ED44" w:rsidR="00763FF0" w:rsidRPr="007F1423" w:rsidRDefault="00763FF0" w:rsidP="002F5694">
      <w:pPr>
        <w:numPr>
          <w:ilvl w:val="0"/>
          <w:numId w:val="8"/>
        </w:numPr>
        <w:ind w:left="426" w:hanging="426"/>
        <w:jc w:val="both"/>
        <w:rPr>
          <w:rFonts w:ascii="Arial" w:hAnsi="Arial" w:cs="Arial"/>
          <w:sz w:val="22"/>
          <w:szCs w:val="22"/>
        </w:rPr>
      </w:pPr>
      <w:r w:rsidRPr="007F1423">
        <w:rPr>
          <w:rFonts w:ascii="Arial" w:hAnsi="Arial" w:cs="Arial"/>
          <w:sz w:val="22"/>
          <w:szCs w:val="22"/>
        </w:rPr>
        <w:t xml:space="preserve">Promover intercambios </w:t>
      </w:r>
      <w:r w:rsidR="003B2B1A" w:rsidRPr="007F1423">
        <w:rPr>
          <w:rFonts w:ascii="Arial" w:hAnsi="Arial" w:cs="Arial"/>
          <w:sz w:val="22"/>
          <w:szCs w:val="22"/>
        </w:rPr>
        <w:t>del</w:t>
      </w:r>
      <w:r w:rsidRPr="007F1423">
        <w:rPr>
          <w:rFonts w:ascii="Arial" w:hAnsi="Arial" w:cs="Arial"/>
          <w:sz w:val="22"/>
          <w:szCs w:val="22"/>
        </w:rPr>
        <w:t xml:space="preserve"> personal académico </w:t>
      </w:r>
      <w:r w:rsidR="003B2B1A" w:rsidRPr="007F1423">
        <w:rPr>
          <w:rFonts w:ascii="Arial" w:hAnsi="Arial" w:cs="Arial"/>
          <w:sz w:val="22"/>
          <w:szCs w:val="22"/>
        </w:rPr>
        <w:t>de cada institución, para</w:t>
      </w:r>
      <w:r w:rsidRPr="007F1423">
        <w:rPr>
          <w:rFonts w:ascii="Arial" w:hAnsi="Arial" w:cs="Arial"/>
          <w:sz w:val="22"/>
          <w:szCs w:val="22"/>
        </w:rPr>
        <w:t xml:space="preserve"> que participen en una variedad de actividades de docencia o de investigación, así como de desarrollo profesional</w:t>
      </w:r>
      <w:r w:rsidR="004D0CFE" w:rsidRPr="007F1423">
        <w:rPr>
          <w:rFonts w:ascii="Arial" w:hAnsi="Arial" w:cs="Arial"/>
          <w:sz w:val="22"/>
          <w:szCs w:val="22"/>
        </w:rPr>
        <w:t>.</w:t>
      </w:r>
    </w:p>
    <w:p w14:paraId="48F35B82" w14:textId="3B0A5621" w:rsidR="00AE4672" w:rsidRPr="007F1423" w:rsidRDefault="00AE4672" w:rsidP="002F5694">
      <w:pPr>
        <w:jc w:val="both"/>
        <w:rPr>
          <w:rFonts w:ascii="Arial" w:hAnsi="Arial" w:cs="Arial"/>
          <w:sz w:val="22"/>
          <w:szCs w:val="22"/>
        </w:rPr>
      </w:pPr>
    </w:p>
    <w:p w14:paraId="75423A30" w14:textId="77777777" w:rsidR="004D0CFE" w:rsidRPr="007F1423" w:rsidRDefault="004D0CFE" w:rsidP="002F5694">
      <w:pPr>
        <w:ind w:left="426"/>
        <w:jc w:val="both"/>
        <w:rPr>
          <w:rFonts w:ascii="Arial" w:hAnsi="Arial" w:cs="Arial"/>
          <w:sz w:val="22"/>
          <w:szCs w:val="22"/>
        </w:rPr>
      </w:pPr>
    </w:p>
    <w:p w14:paraId="501648E7" w14:textId="058BED76" w:rsidR="00763FF0" w:rsidRPr="007F1423" w:rsidRDefault="00763FF0" w:rsidP="002F5694">
      <w:pPr>
        <w:numPr>
          <w:ilvl w:val="0"/>
          <w:numId w:val="8"/>
        </w:numPr>
        <w:ind w:left="426" w:hanging="426"/>
        <w:jc w:val="both"/>
        <w:rPr>
          <w:rFonts w:ascii="Arial" w:hAnsi="Arial" w:cs="Arial"/>
          <w:sz w:val="22"/>
          <w:szCs w:val="22"/>
        </w:rPr>
      </w:pPr>
      <w:r w:rsidRPr="007F1423">
        <w:rPr>
          <w:rFonts w:ascii="Arial" w:hAnsi="Arial" w:cs="Arial"/>
          <w:sz w:val="22"/>
          <w:szCs w:val="22"/>
        </w:rPr>
        <w:t xml:space="preserve">Recibir </w:t>
      </w:r>
      <w:r w:rsidR="00F87D84" w:rsidRPr="007F1423">
        <w:rPr>
          <w:rFonts w:ascii="Arial" w:hAnsi="Arial" w:cs="Arial"/>
          <w:sz w:val="22"/>
          <w:szCs w:val="22"/>
        </w:rPr>
        <w:t>a las personas de</w:t>
      </w:r>
      <w:r w:rsidR="004055DC" w:rsidRPr="007F1423">
        <w:rPr>
          <w:rFonts w:ascii="Arial" w:hAnsi="Arial" w:cs="Arial"/>
          <w:sz w:val="22"/>
          <w:szCs w:val="22"/>
        </w:rPr>
        <w:t>l</w:t>
      </w:r>
      <w:r w:rsidRPr="007F1423">
        <w:rPr>
          <w:rFonts w:ascii="Arial" w:hAnsi="Arial" w:cs="Arial"/>
          <w:sz w:val="22"/>
          <w:szCs w:val="22"/>
        </w:rPr>
        <w:t xml:space="preserve"> alumn</w:t>
      </w:r>
      <w:r w:rsidR="004D0CFE" w:rsidRPr="007F1423">
        <w:rPr>
          <w:rFonts w:ascii="Arial" w:hAnsi="Arial" w:cs="Arial"/>
          <w:sz w:val="22"/>
          <w:szCs w:val="22"/>
        </w:rPr>
        <w:t>ado</w:t>
      </w:r>
      <w:r w:rsidRPr="007F1423">
        <w:rPr>
          <w:rFonts w:ascii="Arial" w:hAnsi="Arial" w:cs="Arial"/>
          <w:sz w:val="22"/>
          <w:szCs w:val="22"/>
        </w:rPr>
        <w:t xml:space="preserve"> </w:t>
      </w:r>
      <w:r w:rsidR="003B2B1A" w:rsidRPr="007F1423">
        <w:rPr>
          <w:rFonts w:ascii="Arial" w:hAnsi="Arial" w:cs="Arial"/>
          <w:sz w:val="22"/>
          <w:szCs w:val="22"/>
        </w:rPr>
        <w:t>de</w:t>
      </w:r>
      <w:r w:rsidRPr="007F1423">
        <w:rPr>
          <w:rFonts w:ascii="Arial" w:hAnsi="Arial" w:cs="Arial"/>
          <w:sz w:val="22"/>
          <w:szCs w:val="22"/>
        </w:rPr>
        <w:t xml:space="preserve"> </w:t>
      </w:r>
      <w:r w:rsidR="003B2B1A" w:rsidRPr="007F1423">
        <w:rPr>
          <w:rFonts w:ascii="Arial" w:hAnsi="Arial" w:cs="Arial"/>
          <w:sz w:val="22"/>
          <w:szCs w:val="22"/>
        </w:rPr>
        <w:t>nivel licenciatura (pregrado)</w:t>
      </w:r>
      <w:r w:rsidRPr="007F1423">
        <w:rPr>
          <w:rFonts w:ascii="Arial" w:hAnsi="Arial" w:cs="Arial"/>
          <w:sz w:val="22"/>
          <w:szCs w:val="22"/>
        </w:rPr>
        <w:t xml:space="preserve"> </w:t>
      </w:r>
      <w:r w:rsidR="003B2B1A" w:rsidRPr="007F1423">
        <w:rPr>
          <w:rFonts w:ascii="Arial" w:hAnsi="Arial" w:cs="Arial"/>
          <w:sz w:val="22"/>
          <w:szCs w:val="22"/>
        </w:rPr>
        <w:t xml:space="preserve">y </w:t>
      </w:r>
      <w:r w:rsidRPr="007F1423">
        <w:rPr>
          <w:rFonts w:ascii="Arial" w:hAnsi="Arial" w:cs="Arial"/>
          <w:sz w:val="22"/>
          <w:szCs w:val="22"/>
        </w:rPr>
        <w:t>de posgrado</w:t>
      </w:r>
      <w:r w:rsidR="002F7270" w:rsidRPr="007F1423">
        <w:rPr>
          <w:rFonts w:ascii="Arial" w:hAnsi="Arial" w:cs="Arial"/>
          <w:sz w:val="22"/>
          <w:szCs w:val="22"/>
        </w:rPr>
        <w:t xml:space="preserve"> de cada institución</w:t>
      </w:r>
      <w:r w:rsidRPr="007F1423">
        <w:rPr>
          <w:rFonts w:ascii="Arial" w:hAnsi="Arial" w:cs="Arial"/>
          <w:sz w:val="22"/>
          <w:szCs w:val="22"/>
        </w:rPr>
        <w:t>, para que realicen estudios o investigación durante periodos determinados</w:t>
      </w:r>
      <w:r w:rsidR="004D0CFE" w:rsidRPr="007F1423">
        <w:rPr>
          <w:rFonts w:ascii="Arial" w:hAnsi="Arial" w:cs="Arial"/>
          <w:sz w:val="22"/>
          <w:szCs w:val="22"/>
        </w:rPr>
        <w:t>.</w:t>
      </w:r>
    </w:p>
    <w:p w14:paraId="0C542B39" w14:textId="77777777" w:rsidR="004D0CFE" w:rsidRPr="007F1423" w:rsidRDefault="004D0CFE" w:rsidP="002F5694">
      <w:pPr>
        <w:pStyle w:val="Prrafodelista"/>
        <w:rPr>
          <w:rFonts w:ascii="Arial" w:hAnsi="Arial" w:cs="Arial"/>
          <w:sz w:val="22"/>
          <w:szCs w:val="22"/>
        </w:rPr>
      </w:pPr>
    </w:p>
    <w:p w14:paraId="1CE66A57" w14:textId="2CC17F88" w:rsidR="004D0CFE" w:rsidRPr="007F1423" w:rsidRDefault="00763FF0" w:rsidP="002F5694">
      <w:pPr>
        <w:numPr>
          <w:ilvl w:val="0"/>
          <w:numId w:val="8"/>
        </w:numPr>
        <w:ind w:left="426" w:hanging="426"/>
        <w:jc w:val="both"/>
        <w:rPr>
          <w:rFonts w:ascii="Arial" w:hAnsi="Arial" w:cs="Arial"/>
          <w:sz w:val="22"/>
          <w:szCs w:val="22"/>
        </w:rPr>
      </w:pPr>
      <w:r w:rsidRPr="007F1423">
        <w:rPr>
          <w:rFonts w:ascii="Arial" w:hAnsi="Arial" w:cs="Arial"/>
          <w:sz w:val="22"/>
          <w:szCs w:val="22"/>
        </w:rPr>
        <w:t>Organizar simposios, conferencias, cursos cortos, talleres y reuniones sobre temas de interés</w:t>
      </w:r>
      <w:r w:rsidR="00463473" w:rsidRPr="007F1423">
        <w:rPr>
          <w:rFonts w:ascii="Arial" w:hAnsi="Arial" w:cs="Arial"/>
          <w:sz w:val="22"/>
          <w:szCs w:val="22"/>
        </w:rPr>
        <w:t xml:space="preserve"> para ambas instituciones</w:t>
      </w:r>
      <w:r w:rsidR="004D0CFE" w:rsidRPr="007F1423">
        <w:rPr>
          <w:rFonts w:ascii="Arial" w:hAnsi="Arial" w:cs="Arial"/>
          <w:sz w:val="22"/>
          <w:szCs w:val="22"/>
        </w:rPr>
        <w:t>.</w:t>
      </w:r>
    </w:p>
    <w:p w14:paraId="249A6890" w14:textId="77777777" w:rsidR="00463473" w:rsidRPr="007F1423" w:rsidRDefault="00463473" w:rsidP="002F5694">
      <w:pPr>
        <w:pStyle w:val="Prrafodelista"/>
        <w:rPr>
          <w:rFonts w:ascii="Arial" w:hAnsi="Arial" w:cs="Arial"/>
          <w:sz w:val="22"/>
          <w:szCs w:val="22"/>
        </w:rPr>
      </w:pPr>
    </w:p>
    <w:p w14:paraId="16465E40" w14:textId="5ED7493E" w:rsidR="00463473" w:rsidRPr="007F1423" w:rsidRDefault="00463473" w:rsidP="002F5694">
      <w:pPr>
        <w:numPr>
          <w:ilvl w:val="0"/>
          <w:numId w:val="8"/>
        </w:numPr>
        <w:ind w:left="426" w:hanging="426"/>
        <w:jc w:val="both"/>
        <w:rPr>
          <w:rFonts w:ascii="Arial" w:hAnsi="Arial" w:cs="Arial"/>
          <w:sz w:val="22"/>
          <w:szCs w:val="22"/>
        </w:rPr>
      </w:pPr>
      <w:r w:rsidRPr="007F1423">
        <w:rPr>
          <w:rFonts w:ascii="Arial" w:hAnsi="Arial" w:cs="Arial"/>
          <w:sz w:val="22"/>
          <w:szCs w:val="22"/>
        </w:rPr>
        <w:t>Realizar investigación conjunta y continuar con programas de educación.</w:t>
      </w:r>
    </w:p>
    <w:p w14:paraId="4E8A4C91" w14:textId="77777777" w:rsidR="004D0CFE" w:rsidRPr="007F1423" w:rsidRDefault="004D0CFE" w:rsidP="002F5694">
      <w:pPr>
        <w:pStyle w:val="Prrafodelista"/>
        <w:rPr>
          <w:rFonts w:ascii="Arial" w:hAnsi="Arial" w:cs="Arial"/>
          <w:sz w:val="22"/>
          <w:szCs w:val="22"/>
        </w:rPr>
      </w:pPr>
    </w:p>
    <w:p w14:paraId="6090F82B" w14:textId="3ED50AFB" w:rsidR="00C85865" w:rsidRPr="007F1423" w:rsidRDefault="00763FF0" w:rsidP="002F5694">
      <w:pPr>
        <w:numPr>
          <w:ilvl w:val="0"/>
          <w:numId w:val="8"/>
        </w:numPr>
        <w:ind w:left="426" w:hanging="426"/>
        <w:jc w:val="both"/>
        <w:rPr>
          <w:rFonts w:ascii="Arial" w:hAnsi="Arial" w:cs="Arial"/>
          <w:sz w:val="22"/>
          <w:szCs w:val="22"/>
        </w:rPr>
      </w:pPr>
      <w:r w:rsidRPr="007F1423">
        <w:rPr>
          <w:rFonts w:ascii="Arial" w:hAnsi="Arial" w:cs="Arial"/>
          <w:sz w:val="22"/>
          <w:szCs w:val="22"/>
        </w:rPr>
        <w:t>Intercambiar publicaciones y materiales académicos, científicos y culturales,</w:t>
      </w:r>
      <w:r w:rsidR="004D0CFE" w:rsidRPr="007F1423">
        <w:rPr>
          <w:rFonts w:ascii="Arial" w:hAnsi="Arial" w:cs="Arial"/>
          <w:sz w:val="22"/>
          <w:szCs w:val="22"/>
        </w:rPr>
        <w:t xml:space="preserve"> así como i</w:t>
      </w:r>
      <w:r w:rsidRPr="007F1423">
        <w:rPr>
          <w:rFonts w:ascii="Arial" w:hAnsi="Arial" w:cs="Arial"/>
          <w:sz w:val="22"/>
          <w:szCs w:val="22"/>
        </w:rPr>
        <w:t xml:space="preserve">nformación referente a los avances en el desarrollo de las actividades de docencia, </w:t>
      </w:r>
      <w:r w:rsidR="004D0CFE" w:rsidRPr="007F1423">
        <w:rPr>
          <w:rFonts w:ascii="Arial" w:hAnsi="Arial" w:cs="Arial"/>
          <w:sz w:val="22"/>
          <w:szCs w:val="22"/>
        </w:rPr>
        <w:t xml:space="preserve">del alumnado e investigación. </w:t>
      </w:r>
    </w:p>
    <w:p w14:paraId="0BB14401" w14:textId="77777777" w:rsidR="00113A27" w:rsidRPr="007F1423" w:rsidRDefault="00113A27" w:rsidP="00113A27">
      <w:pPr>
        <w:pStyle w:val="Prrafodelista"/>
        <w:rPr>
          <w:rFonts w:ascii="Arial" w:hAnsi="Arial" w:cs="Arial"/>
          <w:sz w:val="22"/>
          <w:szCs w:val="22"/>
        </w:rPr>
      </w:pPr>
    </w:p>
    <w:p w14:paraId="0E130B9D" w14:textId="528AF5A3" w:rsidR="00113A27" w:rsidRPr="007F1423" w:rsidRDefault="00113A27" w:rsidP="002F5694">
      <w:pPr>
        <w:numPr>
          <w:ilvl w:val="0"/>
          <w:numId w:val="8"/>
        </w:numPr>
        <w:ind w:left="426" w:hanging="426"/>
        <w:jc w:val="both"/>
        <w:rPr>
          <w:rFonts w:ascii="Arial" w:hAnsi="Arial" w:cs="Arial"/>
          <w:sz w:val="22"/>
          <w:szCs w:val="22"/>
        </w:rPr>
      </w:pPr>
      <w:r w:rsidRPr="007F1423">
        <w:rPr>
          <w:rFonts w:ascii="Arial" w:hAnsi="Arial" w:cs="Arial"/>
          <w:sz w:val="22"/>
          <w:szCs w:val="22"/>
        </w:rPr>
        <w:t>_________</w:t>
      </w:r>
      <w:r w:rsidR="00CE2E6E" w:rsidRPr="007F1423">
        <w:rPr>
          <w:rFonts w:ascii="Arial" w:hAnsi="Arial" w:cs="Arial"/>
          <w:sz w:val="22"/>
          <w:szCs w:val="22"/>
        </w:rPr>
        <w:t>______________________________________.</w:t>
      </w:r>
    </w:p>
    <w:p w14:paraId="0721C7D2" w14:textId="14796D81" w:rsidR="003F0AA7" w:rsidRPr="007F1423" w:rsidRDefault="003F0AA7" w:rsidP="002F5694">
      <w:pPr>
        <w:jc w:val="both"/>
        <w:rPr>
          <w:rFonts w:ascii="Arial" w:hAnsi="Arial" w:cs="Arial"/>
          <w:sz w:val="22"/>
          <w:szCs w:val="22"/>
        </w:rPr>
      </w:pPr>
    </w:p>
    <w:p w14:paraId="116AB666" w14:textId="77777777" w:rsidR="008531FB" w:rsidRPr="007F1423" w:rsidRDefault="008531FB" w:rsidP="002F5694">
      <w:pPr>
        <w:jc w:val="both"/>
        <w:rPr>
          <w:rFonts w:ascii="Arial" w:hAnsi="Arial" w:cs="Arial"/>
          <w:sz w:val="22"/>
          <w:szCs w:val="22"/>
        </w:rPr>
      </w:pPr>
    </w:p>
    <w:p w14:paraId="4ECBBB85" w14:textId="77777777" w:rsidR="00763FF0" w:rsidRPr="007F1423" w:rsidRDefault="00763FF0" w:rsidP="002F5694">
      <w:pPr>
        <w:jc w:val="center"/>
        <w:rPr>
          <w:rFonts w:ascii="Arial" w:hAnsi="Arial" w:cs="Arial"/>
          <w:sz w:val="22"/>
          <w:szCs w:val="22"/>
        </w:rPr>
      </w:pPr>
      <w:r w:rsidRPr="007F1423">
        <w:rPr>
          <w:rFonts w:ascii="Arial" w:hAnsi="Arial" w:cs="Arial"/>
          <w:sz w:val="22"/>
          <w:szCs w:val="22"/>
        </w:rPr>
        <w:t>III.</w:t>
      </w:r>
    </w:p>
    <w:p w14:paraId="78E5B98D" w14:textId="77777777" w:rsidR="00763FF0" w:rsidRPr="007F1423" w:rsidRDefault="00763FF0" w:rsidP="002F5694">
      <w:pPr>
        <w:jc w:val="center"/>
        <w:rPr>
          <w:rFonts w:ascii="Arial" w:hAnsi="Arial" w:cs="Arial"/>
          <w:sz w:val="22"/>
          <w:szCs w:val="22"/>
        </w:rPr>
      </w:pPr>
    </w:p>
    <w:p w14:paraId="200C4711" w14:textId="19FFF105" w:rsidR="00763FF0" w:rsidRPr="007F1423" w:rsidRDefault="00763FF0" w:rsidP="002F5694">
      <w:pPr>
        <w:jc w:val="both"/>
        <w:rPr>
          <w:rFonts w:ascii="Arial" w:hAnsi="Arial" w:cs="Arial"/>
          <w:sz w:val="22"/>
          <w:szCs w:val="22"/>
        </w:rPr>
      </w:pPr>
      <w:r w:rsidRPr="007F1423">
        <w:rPr>
          <w:rFonts w:ascii="Arial" w:hAnsi="Arial" w:cs="Arial"/>
          <w:sz w:val="22"/>
          <w:szCs w:val="22"/>
        </w:rPr>
        <w:t>Cada institución nombrará a un</w:t>
      </w:r>
      <w:r w:rsidR="004D0CFE" w:rsidRPr="007F1423">
        <w:rPr>
          <w:rFonts w:ascii="Arial" w:hAnsi="Arial" w:cs="Arial"/>
          <w:sz w:val="22"/>
          <w:szCs w:val="22"/>
        </w:rPr>
        <w:t xml:space="preserve">a persona responsable </w:t>
      </w:r>
      <w:r w:rsidRPr="007F1423">
        <w:rPr>
          <w:rFonts w:ascii="Arial" w:hAnsi="Arial" w:cs="Arial"/>
          <w:sz w:val="22"/>
          <w:szCs w:val="22"/>
        </w:rPr>
        <w:t xml:space="preserve">de </w:t>
      </w:r>
      <w:r w:rsidR="00463473" w:rsidRPr="007F1423">
        <w:rPr>
          <w:rFonts w:ascii="Arial" w:hAnsi="Arial" w:cs="Arial"/>
          <w:sz w:val="22"/>
          <w:szCs w:val="22"/>
        </w:rPr>
        <w:t>coordinar y dar</w:t>
      </w:r>
      <w:r w:rsidRPr="007F1423">
        <w:rPr>
          <w:rFonts w:ascii="Arial" w:hAnsi="Arial" w:cs="Arial"/>
          <w:sz w:val="22"/>
          <w:szCs w:val="22"/>
        </w:rPr>
        <w:t xml:space="preserve"> seguimiento a este </w:t>
      </w:r>
      <w:r w:rsidR="000A737F" w:rsidRPr="007F1423">
        <w:rPr>
          <w:rFonts w:ascii="Arial" w:hAnsi="Arial" w:cs="Arial"/>
          <w:sz w:val="22"/>
          <w:szCs w:val="22"/>
        </w:rPr>
        <w:t>convenio</w:t>
      </w:r>
      <w:r w:rsidR="006E244F" w:rsidRPr="007F1423">
        <w:rPr>
          <w:rFonts w:ascii="Arial" w:hAnsi="Arial" w:cs="Arial"/>
          <w:sz w:val="22"/>
          <w:szCs w:val="22"/>
        </w:rPr>
        <w:t>/protocolo</w:t>
      </w:r>
      <w:r w:rsidRPr="007F1423">
        <w:rPr>
          <w:rFonts w:ascii="Arial" w:hAnsi="Arial" w:cs="Arial"/>
          <w:sz w:val="22"/>
          <w:szCs w:val="22"/>
        </w:rPr>
        <w:t>. L</w:t>
      </w:r>
      <w:r w:rsidR="00463473" w:rsidRPr="007F1423">
        <w:rPr>
          <w:rFonts w:ascii="Arial" w:hAnsi="Arial" w:cs="Arial"/>
          <w:sz w:val="22"/>
          <w:szCs w:val="22"/>
        </w:rPr>
        <w:t>a</w:t>
      </w:r>
      <w:r w:rsidRPr="007F1423">
        <w:rPr>
          <w:rFonts w:ascii="Arial" w:hAnsi="Arial" w:cs="Arial"/>
          <w:sz w:val="22"/>
          <w:szCs w:val="22"/>
        </w:rPr>
        <w:t xml:space="preserve">s </w:t>
      </w:r>
      <w:r w:rsidR="00463473" w:rsidRPr="007F1423">
        <w:rPr>
          <w:rFonts w:ascii="Arial" w:hAnsi="Arial" w:cs="Arial"/>
          <w:sz w:val="22"/>
          <w:szCs w:val="22"/>
        </w:rPr>
        <w:t xml:space="preserve">personas </w:t>
      </w:r>
      <w:r w:rsidR="00F34045" w:rsidRPr="007F1423">
        <w:rPr>
          <w:rFonts w:ascii="Arial" w:hAnsi="Arial" w:cs="Arial"/>
          <w:sz w:val="22"/>
          <w:szCs w:val="22"/>
        </w:rPr>
        <w:t>responsables</w:t>
      </w:r>
      <w:r w:rsidRPr="007F1423">
        <w:rPr>
          <w:rFonts w:ascii="Arial" w:hAnsi="Arial" w:cs="Arial"/>
          <w:sz w:val="22"/>
          <w:szCs w:val="22"/>
        </w:rPr>
        <w:t xml:space="preserve">, en colaboración con el personal </w:t>
      </w:r>
      <w:r w:rsidR="003B2B1A" w:rsidRPr="007F1423">
        <w:rPr>
          <w:rFonts w:ascii="Arial" w:hAnsi="Arial" w:cs="Arial"/>
          <w:sz w:val="22"/>
          <w:szCs w:val="22"/>
        </w:rPr>
        <w:t>que estas designen,</w:t>
      </w:r>
      <w:r w:rsidRPr="007F1423">
        <w:rPr>
          <w:rFonts w:ascii="Arial" w:hAnsi="Arial" w:cs="Arial"/>
          <w:sz w:val="22"/>
          <w:szCs w:val="22"/>
        </w:rPr>
        <w:t xml:space="preserve"> </w:t>
      </w:r>
      <w:r w:rsidR="005F6C63" w:rsidRPr="007F1423">
        <w:rPr>
          <w:rFonts w:ascii="Arial" w:hAnsi="Arial" w:cs="Arial"/>
          <w:sz w:val="22"/>
          <w:szCs w:val="22"/>
        </w:rPr>
        <w:t>tendrá</w:t>
      </w:r>
      <w:r w:rsidR="003B2B1A" w:rsidRPr="007F1423">
        <w:rPr>
          <w:rFonts w:ascii="Arial" w:hAnsi="Arial" w:cs="Arial"/>
          <w:sz w:val="22"/>
          <w:szCs w:val="22"/>
        </w:rPr>
        <w:t xml:space="preserve"> </w:t>
      </w:r>
      <w:r w:rsidRPr="007F1423">
        <w:rPr>
          <w:rFonts w:ascii="Arial" w:hAnsi="Arial" w:cs="Arial"/>
          <w:sz w:val="22"/>
          <w:szCs w:val="22"/>
        </w:rPr>
        <w:t>las responsabilidades</w:t>
      </w:r>
      <w:r w:rsidR="00463473" w:rsidRPr="007F1423">
        <w:rPr>
          <w:rFonts w:ascii="Arial" w:hAnsi="Arial" w:cs="Arial"/>
          <w:sz w:val="22"/>
          <w:szCs w:val="22"/>
        </w:rPr>
        <w:t xml:space="preserve"> siguientes</w:t>
      </w:r>
      <w:r w:rsidRPr="007F1423">
        <w:rPr>
          <w:rFonts w:ascii="Arial" w:hAnsi="Arial" w:cs="Arial"/>
          <w:sz w:val="22"/>
          <w:szCs w:val="22"/>
        </w:rPr>
        <w:t>:</w:t>
      </w:r>
    </w:p>
    <w:p w14:paraId="120F1FEF" w14:textId="77777777" w:rsidR="00763FF0" w:rsidRPr="007F1423" w:rsidRDefault="00763FF0" w:rsidP="002F5694">
      <w:pPr>
        <w:rPr>
          <w:rFonts w:ascii="Arial" w:hAnsi="Arial" w:cs="Arial"/>
          <w:sz w:val="22"/>
          <w:szCs w:val="22"/>
          <w:u w:val="single"/>
        </w:rPr>
      </w:pPr>
    </w:p>
    <w:p w14:paraId="22EC4F31" w14:textId="77777777" w:rsidR="00CB2346" w:rsidRPr="007F1423" w:rsidRDefault="00CB2346" w:rsidP="00CB2346">
      <w:pPr>
        <w:pStyle w:val="Sangradetextonormal"/>
        <w:numPr>
          <w:ilvl w:val="0"/>
          <w:numId w:val="10"/>
        </w:numPr>
        <w:suppressAutoHyphens w:val="0"/>
        <w:spacing w:line="259" w:lineRule="auto"/>
        <w:ind w:left="426" w:hanging="426"/>
        <w:contextualSpacing/>
        <w:jc w:val="both"/>
        <w:rPr>
          <w:rFonts w:ascii="Arial" w:hAnsi="Arial" w:cs="Arial"/>
          <w:noProof/>
        </w:rPr>
      </w:pPr>
      <w:r w:rsidRPr="007F1423">
        <w:rPr>
          <w:rFonts w:ascii="Arial" w:hAnsi="Arial" w:cs="Arial"/>
          <w:noProof/>
        </w:rPr>
        <w:t>Coordinar la elaboración de los proyectos, apoyándose en todos aquellos grupos o personas especialistas que consideren necesarios.</w:t>
      </w:r>
    </w:p>
    <w:p w14:paraId="5EA6D7D3" w14:textId="77777777" w:rsidR="00CB2346" w:rsidRPr="007F1423" w:rsidRDefault="00CB2346" w:rsidP="00CB2346">
      <w:pPr>
        <w:pStyle w:val="Sangradetextonormal"/>
        <w:ind w:left="426" w:hanging="426"/>
        <w:contextualSpacing/>
        <w:jc w:val="both"/>
        <w:rPr>
          <w:rFonts w:ascii="Arial" w:hAnsi="Arial" w:cs="Arial"/>
          <w:noProof/>
        </w:rPr>
      </w:pPr>
    </w:p>
    <w:p w14:paraId="41B2AF5D" w14:textId="08B2D071" w:rsidR="00CB2346" w:rsidRPr="007F1423" w:rsidRDefault="00CB2346" w:rsidP="00CB2346">
      <w:pPr>
        <w:pStyle w:val="Sangradetextonormal"/>
        <w:numPr>
          <w:ilvl w:val="0"/>
          <w:numId w:val="10"/>
        </w:numPr>
        <w:suppressAutoHyphens w:val="0"/>
        <w:spacing w:line="259" w:lineRule="auto"/>
        <w:ind w:left="426" w:hanging="426"/>
        <w:contextualSpacing/>
        <w:jc w:val="both"/>
        <w:rPr>
          <w:rFonts w:ascii="Arial" w:hAnsi="Arial" w:cs="Arial"/>
          <w:noProof/>
        </w:rPr>
      </w:pPr>
      <w:r w:rsidRPr="007F1423">
        <w:rPr>
          <w:rFonts w:ascii="Arial" w:hAnsi="Arial" w:cs="Arial"/>
          <w:noProof/>
        </w:rPr>
        <w:t xml:space="preserve">Dar seguimiento al presente </w:t>
      </w:r>
      <w:r w:rsidR="006721F9" w:rsidRPr="007F1423">
        <w:rPr>
          <w:rFonts w:ascii="Arial" w:hAnsi="Arial" w:cs="Arial"/>
        </w:rPr>
        <w:t>convenio/protocolo</w:t>
      </w:r>
      <w:r w:rsidRPr="007F1423">
        <w:rPr>
          <w:rFonts w:ascii="Arial" w:hAnsi="Arial" w:cs="Arial"/>
          <w:noProof/>
        </w:rPr>
        <w:t>, vigilar el logro de los objetivos, y evaluar sus resultados.</w:t>
      </w:r>
    </w:p>
    <w:p w14:paraId="7EFE6A55" w14:textId="77777777" w:rsidR="00CB2346" w:rsidRPr="007F1423" w:rsidRDefault="00CB2346" w:rsidP="00CB2346">
      <w:pPr>
        <w:pStyle w:val="Prrafodelista"/>
        <w:ind w:left="426" w:hanging="426"/>
        <w:rPr>
          <w:rFonts w:ascii="Arial" w:hAnsi="Arial" w:cs="Arial"/>
          <w:noProof/>
        </w:rPr>
      </w:pPr>
    </w:p>
    <w:p w14:paraId="01424022" w14:textId="77777777" w:rsidR="00CB2346" w:rsidRPr="007F1423" w:rsidRDefault="00CB2346" w:rsidP="00CB2346">
      <w:pPr>
        <w:pStyle w:val="Sangradetextonormal"/>
        <w:numPr>
          <w:ilvl w:val="0"/>
          <w:numId w:val="10"/>
        </w:numPr>
        <w:suppressAutoHyphens w:val="0"/>
        <w:spacing w:line="259" w:lineRule="auto"/>
        <w:ind w:left="426" w:hanging="426"/>
        <w:contextualSpacing/>
        <w:jc w:val="both"/>
        <w:rPr>
          <w:rFonts w:ascii="Arial" w:hAnsi="Arial" w:cs="Arial"/>
          <w:noProof/>
        </w:rPr>
      </w:pPr>
      <w:r w:rsidRPr="007F1423">
        <w:rPr>
          <w:rFonts w:ascii="Arial" w:hAnsi="Arial" w:cs="Arial"/>
          <w:noProof/>
        </w:rPr>
        <w:t>Presentar un informe escrito al final o, cuando se les requiera, por etapas sobre cada convenio específico, en donde señalen los resultados logrados, así como la conveniencia de continuarlo, modificarlo o finiquitarlo.</w:t>
      </w:r>
    </w:p>
    <w:p w14:paraId="170FAF0B" w14:textId="77777777" w:rsidR="00763FF0" w:rsidRPr="007F1423" w:rsidRDefault="00763FF0" w:rsidP="002F5694">
      <w:pPr>
        <w:jc w:val="center"/>
        <w:rPr>
          <w:rFonts w:ascii="Arial" w:hAnsi="Arial" w:cs="Arial"/>
          <w:sz w:val="22"/>
          <w:szCs w:val="22"/>
        </w:rPr>
      </w:pPr>
    </w:p>
    <w:p w14:paraId="4FBAEE6B" w14:textId="7096A8FE" w:rsidR="00763FF0" w:rsidRPr="007F1423" w:rsidRDefault="00763FF0" w:rsidP="006721F9">
      <w:pPr>
        <w:jc w:val="both"/>
        <w:rPr>
          <w:rFonts w:ascii="Arial" w:hAnsi="Arial" w:cs="Arial"/>
          <w:sz w:val="22"/>
          <w:szCs w:val="22"/>
        </w:rPr>
      </w:pPr>
      <w:r w:rsidRPr="007F1423">
        <w:rPr>
          <w:rFonts w:ascii="Arial" w:hAnsi="Arial" w:cs="Arial"/>
          <w:sz w:val="22"/>
          <w:szCs w:val="22"/>
        </w:rPr>
        <w:t>L</w:t>
      </w:r>
      <w:r w:rsidR="00F34045" w:rsidRPr="007F1423">
        <w:rPr>
          <w:rFonts w:ascii="Arial" w:hAnsi="Arial" w:cs="Arial"/>
          <w:sz w:val="22"/>
          <w:szCs w:val="22"/>
        </w:rPr>
        <w:t>a</w:t>
      </w:r>
      <w:r w:rsidRPr="007F1423">
        <w:rPr>
          <w:rFonts w:ascii="Arial" w:hAnsi="Arial" w:cs="Arial"/>
          <w:sz w:val="22"/>
          <w:szCs w:val="22"/>
        </w:rPr>
        <w:t xml:space="preserve">s </w:t>
      </w:r>
      <w:r w:rsidR="00F34045" w:rsidRPr="007F1423">
        <w:rPr>
          <w:rFonts w:ascii="Arial" w:hAnsi="Arial" w:cs="Arial"/>
          <w:sz w:val="22"/>
          <w:szCs w:val="22"/>
        </w:rPr>
        <w:t xml:space="preserve">personas </w:t>
      </w:r>
      <w:r w:rsidRPr="007F1423">
        <w:rPr>
          <w:rFonts w:ascii="Arial" w:hAnsi="Arial" w:cs="Arial"/>
          <w:sz w:val="22"/>
          <w:szCs w:val="22"/>
        </w:rPr>
        <w:t xml:space="preserve">responsables de </w:t>
      </w:r>
      <w:r w:rsidR="00BA56D5" w:rsidRPr="007F1423">
        <w:rPr>
          <w:rFonts w:ascii="Arial" w:hAnsi="Arial" w:cs="Arial"/>
          <w:sz w:val="22"/>
          <w:szCs w:val="22"/>
        </w:rPr>
        <w:t>coordinar</w:t>
      </w:r>
      <w:r w:rsidR="00B3702A" w:rsidRPr="007F1423">
        <w:rPr>
          <w:rFonts w:ascii="Arial" w:hAnsi="Arial" w:cs="Arial"/>
          <w:sz w:val="22"/>
          <w:szCs w:val="22"/>
        </w:rPr>
        <w:t xml:space="preserve"> y</w:t>
      </w:r>
      <w:r w:rsidR="00BA56D5" w:rsidRPr="007F1423">
        <w:rPr>
          <w:rFonts w:ascii="Arial" w:hAnsi="Arial" w:cs="Arial"/>
          <w:sz w:val="22"/>
          <w:szCs w:val="22"/>
        </w:rPr>
        <w:t xml:space="preserve"> </w:t>
      </w:r>
      <w:r w:rsidRPr="007F1423">
        <w:rPr>
          <w:rFonts w:ascii="Arial" w:hAnsi="Arial" w:cs="Arial"/>
          <w:sz w:val="22"/>
          <w:szCs w:val="22"/>
        </w:rPr>
        <w:t xml:space="preserve">dar seguimiento al presente </w:t>
      </w:r>
      <w:r w:rsidR="006721F9" w:rsidRPr="007F1423">
        <w:rPr>
          <w:rFonts w:ascii="Arial" w:hAnsi="Arial" w:cs="Arial"/>
          <w:sz w:val="22"/>
          <w:szCs w:val="22"/>
        </w:rPr>
        <w:t xml:space="preserve">convenio/protocolo </w:t>
      </w:r>
      <w:r w:rsidRPr="007F1423">
        <w:rPr>
          <w:rFonts w:ascii="Arial" w:hAnsi="Arial" w:cs="Arial"/>
          <w:sz w:val="22"/>
          <w:szCs w:val="22"/>
        </w:rPr>
        <w:t>serán:</w:t>
      </w:r>
    </w:p>
    <w:p w14:paraId="51596C44" w14:textId="77777777" w:rsidR="00763FF0" w:rsidRPr="007F1423" w:rsidRDefault="00763FF0" w:rsidP="002F5694">
      <w:pPr>
        <w:ind w:left="360"/>
        <w:jc w:val="both"/>
        <w:rPr>
          <w:rFonts w:ascii="Arial" w:hAnsi="Arial" w:cs="Arial"/>
          <w:sz w:val="22"/>
          <w:szCs w:val="22"/>
        </w:rPr>
      </w:pPr>
    </w:p>
    <w:p w14:paraId="6E9B4E08" w14:textId="06A1E4A8" w:rsidR="00763FF0" w:rsidRPr="007F1423" w:rsidRDefault="00763FF0" w:rsidP="002F5694">
      <w:pPr>
        <w:jc w:val="both"/>
        <w:rPr>
          <w:rFonts w:ascii="Arial" w:hAnsi="Arial" w:cs="Arial"/>
          <w:sz w:val="22"/>
          <w:szCs w:val="22"/>
        </w:rPr>
      </w:pPr>
      <w:r w:rsidRPr="007F1423">
        <w:rPr>
          <w:rFonts w:ascii="Arial" w:hAnsi="Arial" w:cs="Arial"/>
          <w:sz w:val="22"/>
          <w:szCs w:val="22"/>
        </w:rPr>
        <w:t xml:space="preserve">Por </w:t>
      </w:r>
      <w:r w:rsidRPr="007F1423">
        <w:rPr>
          <w:rFonts w:ascii="Arial" w:hAnsi="Arial" w:cs="Arial"/>
          <w:b/>
          <w:sz w:val="22"/>
          <w:szCs w:val="22"/>
        </w:rPr>
        <w:t>“LA UAM”</w:t>
      </w:r>
      <w:r w:rsidRPr="007F1423">
        <w:rPr>
          <w:rFonts w:ascii="Arial" w:hAnsi="Arial" w:cs="Arial"/>
          <w:sz w:val="22"/>
          <w:szCs w:val="22"/>
        </w:rPr>
        <w:t>, el</w:t>
      </w:r>
      <w:r w:rsidR="00162163" w:rsidRPr="007F1423">
        <w:rPr>
          <w:rFonts w:ascii="Arial" w:hAnsi="Arial" w:cs="Arial"/>
          <w:sz w:val="22"/>
          <w:szCs w:val="22"/>
        </w:rPr>
        <w:t xml:space="preserve"> </w:t>
      </w:r>
      <w:r w:rsidR="00F34045" w:rsidRPr="007F1423">
        <w:rPr>
          <w:rFonts w:ascii="Arial" w:hAnsi="Arial" w:cs="Arial"/>
          <w:sz w:val="22"/>
          <w:szCs w:val="22"/>
        </w:rPr>
        <w:t xml:space="preserve">Coordinador General para el Fortalecimiento Académico y Vinculación, </w:t>
      </w:r>
      <w:r w:rsidR="00162163" w:rsidRPr="007F1423">
        <w:rPr>
          <w:rFonts w:ascii="Arial" w:hAnsi="Arial" w:cs="Arial"/>
          <w:sz w:val="22"/>
          <w:szCs w:val="22"/>
        </w:rPr>
        <w:t>Dr. Joaquín Flores Méndez, o quien lo sustituya en el cargo</w:t>
      </w:r>
      <w:r w:rsidRPr="007F1423">
        <w:rPr>
          <w:rFonts w:ascii="Arial" w:hAnsi="Arial" w:cs="Arial"/>
          <w:sz w:val="22"/>
          <w:szCs w:val="22"/>
        </w:rPr>
        <w:t>.</w:t>
      </w:r>
    </w:p>
    <w:p w14:paraId="570D873C" w14:textId="77777777" w:rsidR="00763FF0" w:rsidRPr="007F1423" w:rsidRDefault="00763FF0" w:rsidP="002F5694">
      <w:pPr>
        <w:ind w:left="360"/>
        <w:jc w:val="both"/>
        <w:rPr>
          <w:rFonts w:ascii="Arial" w:hAnsi="Arial" w:cs="Arial"/>
          <w:sz w:val="22"/>
          <w:szCs w:val="22"/>
        </w:rPr>
      </w:pPr>
    </w:p>
    <w:p w14:paraId="348D68B5" w14:textId="12F3BEC4" w:rsidR="00C85865" w:rsidRPr="007F1423" w:rsidRDefault="00763FF0" w:rsidP="002F5694">
      <w:pPr>
        <w:jc w:val="both"/>
        <w:rPr>
          <w:rFonts w:ascii="Arial" w:hAnsi="Arial" w:cs="Arial"/>
          <w:sz w:val="22"/>
          <w:szCs w:val="22"/>
        </w:rPr>
      </w:pPr>
      <w:r w:rsidRPr="007F1423">
        <w:rPr>
          <w:rFonts w:ascii="Arial" w:hAnsi="Arial" w:cs="Arial"/>
          <w:sz w:val="22"/>
          <w:szCs w:val="22"/>
        </w:rPr>
        <w:t xml:space="preserve">Por </w:t>
      </w:r>
      <w:bookmarkStart w:id="0" w:name="_Hlk98149718"/>
      <w:r w:rsidR="000A737F" w:rsidRPr="007F1423">
        <w:rPr>
          <w:rFonts w:ascii="Arial" w:hAnsi="Arial" w:cs="Arial"/>
          <w:b/>
          <w:sz w:val="22"/>
          <w:szCs w:val="22"/>
        </w:rPr>
        <w:t>“_________”</w:t>
      </w:r>
      <w:bookmarkEnd w:id="0"/>
      <w:r w:rsidR="0009181B" w:rsidRPr="007F1423">
        <w:rPr>
          <w:rFonts w:ascii="Arial" w:hAnsi="Arial" w:cs="Arial"/>
          <w:sz w:val="22"/>
          <w:szCs w:val="22"/>
        </w:rPr>
        <w:t>,</w:t>
      </w:r>
      <w:r w:rsidR="00BA646C" w:rsidRPr="007F1423">
        <w:rPr>
          <w:rFonts w:ascii="Arial" w:hAnsi="Arial" w:cs="Arial"/>
          <w:b/>
          <w:sz w:val="22"/>
          <w:szCs w:val="22"/>
        </w:rPr>
        <w:t xml:space="preserve"> </w:t>
      </w:r>
      <w:r w:rsidR="00F34045" w:rsidRPr="007F1423">
        <w:rPr>
          <w:rFonts w:ascii="Arial" w:hAnsi="Arial" w:cs="Arial"/>
          <w:sz w:val="22"/>
          <w:szCs w:val="22"/>
        </w:rPr>
        <w:t xml:space="preserve">la </w:t>
      </w:r>
      <w:r w:rsidR="00CB2346" w:rsidRPr="007F1423">
        <w:rPr>
          <w:rFonts w:ascii="Arial" w:hAnsi="Arial" w:cs="Arial"/>
          <w:sz w:val="22"/>
          <w:szCs w:val="22"/>
        </w:rPr>
        <w:t>______cargo______</w:t>
      </w:r>
      <w:r w:rsidR="009A22F5" w:rsidRPr="007F1423">
        <w:rPr>
          <w:rFonts w:ascii="Arial" w:hAnsi="Arial" w:cs="Arial"/>
          <w:sz w:val="22"/>
          <w:szCs w:val="22"/>
        </w:rPr>
        <w:t>,</w:t>
      </w:r>
      <w:r w:rsidR="00CA401C" w:rsidRPr="007F1423">
        <w:rPr>
          <w:rFonts w:ascii="Arial" w:hAnsi="Arial" w:cs="Arial"/>
          <w:sz w:val="22"/>
          <w:szCs w:val="22"/>
        </w:rPr>
        <w:t xml:space="preserve"> </w:t>
      </w:r>
      <w:r w:rsidR="00CB2346" w:rsidRPr="007F1423">
        <w:rPr>
          <w:rFonts w:ascii="Arial" w:hAnsi="Arial" w:cs="Arial"/>
          <w:sz w:val="22"/>
          <w:szCs w:val="22"/>
        </w:rPr>
        <w:t>______nombre______</w:t>
      </w:r>
      <w:r w:rsidR="00CA401C" w:rsidRPr="007F1423">
        <w:rPr>
          <w:rFonts w:ascii="Arial" w:hAnsi="Arial" w:cs="Arial"/>
          <w:sz w:val="22"/>
          <w:szCs w:val="22"/>
        </w:rPr>
        <w:t xml:space="preserve">, </w:t>
      </w:r>
      <w:r w:rsidR="0009181B" w:rsidRPr="007F1423">
        <w:rPr>
          <w:rFonts w:ascii="Arial" w:hAnsi="Arial" w:cs="Arial"/>
          <w:sz w:val="22"/>
          <w:szCs w:val="22"/>
        </w:rPr>
        <w:t>o quien l</w:t>
      </w:r>
      <w:r w:rsidR="00CA401C" w:rsidRPr="007F1423">
        <w:rPr>
          <w:rFonts w:ascii="Arial" w:hAnsi="Arial" w:cs="Arial"/>
          <w:sz w:val="22"/>
          <w:szCs w:val="22"/>
        </w:rPr>
        <w:t>a</w:t>
      </w:r>
      <w:r w:rsidR="00CB2346" w:rsidRPr="007F1423">
        <w:rPr>
          <w:rFonts w:ascii="Arial" w:hAnsi="Arial" w:cs="Arial"/>
          <w:sz w:val="22"/>
          <w:szCs w:val="22"/>
        </w:rPr>
        <w:t xml:space="preserve"> o lo</w:t>
      </w:r>
      <w:r w:rsidR="0009181B" w:rsidRPr="007F1423">
        <w:rPr>
          <w:rFonts w:ascii="Arial" w:hAnsi="Arial" w:cs="Arial"/>
          <w:sz w:val="22"/>
          <w:szCs w:val="22"/>
        </w:rPr>
        <w:t xml:space="preserve"> sustituya en el cargo</w:t>
      </w:r>
      <w:r w:rsidR="00F34045" w:rsidRPr="007F1423">
        <w:rPr>
          <w:rFonts w:ascii="Arial" w:hAnsi="Arial" w:cs="Arial"/>
          <w:sz w:val="22"/>
          <w:szCs w:val="22"/>
        </w:rPr>
        <w:t>.</w:t>
      </w:r>
    </w:p>
    <w:p w14:paraId="35FB8168" w14:textId="45E413F0" w:rsidR="003F0AA7" w:rsidRPr="007F1423" w:rsidRDefault="003F0AA7" w:rsidP="002F5694">
      <w:pPr>
        <w:jc w:val="both"/>
        <w:rPr>
          <w:rFonts w:ascii="Arial" w:hAnsi="Arial" w:cs="Arial"/>
          <w:sz w:val="22"/>
          <w:szCs w:val="22"/>
        </w:rPr>
      </w:pPr>
    </w:p>
    <w:p w14:paraId="59DDB075" w14:textId="77777777" w:rsidR="008531FB" w:rsidRPr="007F1423" w:rsidRDefault="008531FB" w:rsidP="002F5694">
      <w:pPr>
        <w:jc w:val="both"/>
        <w:rPr>
          <w:rFonts w:ascii="Arial" w:hAnsi="Arial" w:cs="Arial"/>
          <w:sz w:val="22"/>
          <w:szCs w:val="22"/>
        </w:rPr>
      </w:pPr>
    </w:p>
    <w:p w14:paraId="78BBC7DB" w14:textId="77777777" w:rsidR="00763FF0" w:rsidRPr="007F1423" w:rsidRDefault="00763FF0" w:rsidP="002F5694">
      <w:pPr>
        <w:jc w:val="center"/>
        <w:rPr>
          <w:rFonts w:ascii="Arial" w:hAnsi="Arial" w:cs="Arial"/>
          <w:sz w:val="22"/>
          <w:szCs w:val="22"/>
        </w:rPr>
      </w:pPr>
      <w:r w:rsidRPr="007F1423">
        <w:rPr>
          <w:rFonts w:ascii="Arial" w:hAnsi="Arial" w:cs="Arial"/>
          <w:sz w:val="22"/>
          <w:szCs w:val="22"/>
        </w:rPr>
        <w:t>IV.</w:t>
      </w:r>
    </w:p>
    <w:p w14:paraId="56EF1ABD" w14:textId="77777777" w:rsidR="00763FF0" w:rsidRPr="007F1423" w:rsidRDefault="00763FF0" w:rsidP="002F5694">
      <w:pPr>
        <w:jc w:val="center"/>
        <w:rPr>
          <w:rFonts w:ascii="Arial" w:hAnsi="Arial" w:cs="Arial"/>
          <w:sz w:val="22"/>
          <w:szCs w:val="22"/>
        </w:rPr>
      </w:pPr>
    </w:p>
    <w:p w14:paraId="2DE19A01" w14:textId="7C1A4608" w:rsidR="00763FF0" w:rsidRPr="007F1423" w:rsidRDefault="00763FF0" w:rsidP="002F5694">
      <w:pPr>
        <w:pStyle w:val="Textoindependiente"/>
        <w:jc w:val="both"/>
        <w:rPr>
          <w:rFonts w:ascii="Arial" w:hAnsi="Arial" w:cs="Arial"/>
        </w:rPr>
      </w:pPr>
      <w:r w:rsidRPr="007F1423">
        <w:rPr>
          <w:rFonts w:ascii="Arial" w:hAnsi="Arial" w:cs="Arial"/>
        </w:rPr>
        <w:t xml:space="preserve">Este </w:t>
      </w:r>
      <w:r w:rsidR="006721F9" w:rsidRPr="007F1423">
        <w:rPr>
          <w:rFonts w:ascii="Arial" w:hAnsi="Arial" w:cs="Arial"/>
        </w:rPr>
        <w:t>convenio/protocolo</w:t>
      </w:r>
      <w:r w:rsidR="006972D5" w:rsidRPr="007F1423">
        <w:rPr>
          <w:rFonts w:ascii="Arial" w:hAnsi="Arial" w:cs="Arial"/>
        </w:rPr>
        <w:t xml:space="preserve"> </w:t>
      </w:r>
      <w:r w:rsidRPr="007F1423">
        <w:rPr>
          <w:rFonts w:ascii="Arial" w:hAnsi="Arial" w:cs="Arial"/>
        </w:rPr>
        <w:t>será el documento de referencia para cualquier convenio específico celebrado entre las instituciones. Dichos convenios específicos deberán detallar l</w:t>
      </w:r>
      <w:r w:rsidR="00F34045" w:rsidRPr="007F1423">
        <w:rPr>
          <w:rFonts w:ascii="Arial" w:hAnsi="Arial" w:cs="Arial"/>
        </w:rPr>
        <w:t>o</w:t>
      </w:r>
      <w:r w:rsidRPr="007F1423">
        <w:rPr>
          <w:rFonts w:ascii="Arial" w:hAnsi="Arial" w:cs="Arial"/>
        </w:rPr>
        <w:t xml:space="preserve">s </w:t>
      </w:r>
      <w:r w:rsidR="00F34045" w:rsidRPr="007F1423">
        <w:rPr>
          <w:rFonts w:ascii="Arial" w:hAnsi="Arial" w:cs="Arial"/>
        </w:rPr>
        <w:t>compromisos de</w:t>
      </w:r>
      <w:r w:rsidRPr="007F1423">
        <w:rPr>
          <w:rFonts w:ascii="Arial" w:hAnsi="Arial" w:cs="Arial"/>
        </w:rPr>
        <w:t xml:space="preserve"> cada una de ellas, y no entrarán en vigor hasta ser formulados por escrito</w:t>
      </w:r>
      <w:r w:rsidR="0008131A" w:rsidRPr="007F1423">
        <w:rPr>
          <w:rFonts w:ascii="Arial" w:hAnsi="Arial" w:cs="Arial"/>
        </w:rPr>
        <w:t xml:space="preserve"> y</w:t>
      </w:r>
      <w:r w:rsidRPr="007F1423">
        <w:rPr>
          <w:rFonts w:ascii="Arial" w:hAnsi="Arial" w:cs="Arial"/>
        </w:rPr>
        <w:t xml:space="preserve"> </w:t>
      </w:r>
      <w:r w:rsidR="00F62628" w:rsidRPr="007F1423">
        <w:rPr>
          <w:rFonts w:ascii="Arial" w:hAnsi="Arial" w:cs="Arial"/>
        </w:rPr>
        <w:t>firmados</w:t>
      </w:r>
      <w:r w:rsidRPr="007F1423">
        <w:rPr>
          <w:rFonts w:ascii="Arial" w:hAnsi="Arial" w:cs="Arial"/>
        </w:rPr>
        <w:t xml:space="preserve"> por ambas </w:t>
      </w:r>
      <w:r w:rsidR="008C3406" w:rsidRPr="007F1423">
        <w:rPr>
          <w:rFonts w:ascii="Arial" w:hAnsi="Arial" w:cs="Arial"/>
        </w:rPr>
        <w:t>instituciones</w:t>
      </w:r>
      <w:r w:rsidR="00F62628" w:rsidRPr="007F1423">
        <w:rPr>
          <w:rFonts w:ascii="Arial" w:hAnsi="Arial" w:cs="Arial"/>
        </w:rPr>
        <w:t xml:space="preserve"> en señal de aceptación</w:t>
      </w:r>
      <w:r w:rsidRPr="007F1423">
        <w:rPr>
          <w:rFonts w:ascii="Arial" w:hAnsi="Arial" w:cs="Arial"/>
        </w:rPr>
        <w:t>. El alcance de las actividades establecidas en cada convenio específico dependerá de los fondos de que dispongan ambas instituciones para apoyar las actividades de colaboración programadas, así como de las subvenciones financieras que pueda obtener alguna de las instituciones, a través de fuentes externas.</w:t>
      </w:r>
    </w:p>
    <w:p w14:paraId="0CA03C84" w14:textId="4B21ACEB" w:rsidR="003F0AA7" w:rsidRPr="007F1423" w:rsidRDefault="003F0AA7" w:rsidP="002F5694">
      <w:pPr>
        <w:rPr>
          <w:rFonts w:ascii="Arial" w:hAnsi="Arial" w:cs="Arial"/>
          <w:sz w:val="22"/>
          <w:szCs w:val="22"/>
        </w:rPr>
      </w:pPr>
    </w:p>
    <w:p w14:paraId="65F38FC1" w14:textId="77777777" w:rsidR="00CE2E6E" w:rsidRPr="007F1423" w:rsidRDefault="00CE2E6E" w:rsidP="002F5694">
      <w:pPr>
        <w:rPr>
          <w:rFonts w:ascii="Arial" w:hAnsi="Arial" w:cs="Arial"/>
          <w:sz w:val="22"/>
          <w:szCs w:val="22"/>
        </w:rPr>
      </w:pPr>
    </w:p>
    <w:p w14:paraId="04386E6B" w14:textId="77777777" w:rsidR="008531FB" w:rsidRPr="007F1423" w:rsidRDefault="008531FB" w:rsidP="002F5694">
      <w:pPr>
        <w:rPr>
          <w:rFonts w:ascii="Arial" w:hAnsi="Arial" w:cs="Arial"/>
          <w:sz w:val="22"/>
          <w:szCs w:val="22"/>
        </w:rPr>
      </w:pPr>
    </w:p>
    <w:p w14:paraId="56FDADEF" w14:textId="77777777" w:rsidR="00763FF0" w:rsidRPr="007F1423" w:rsidRDefault="00763FF0" w:rsidP="002F5694">
      <w:pPr>
        <w:jc w:val="center"/>
        <w:rPr>
          <w:rFonts w:ascii="Arial" w:hAnsi="Arial" w:cs="Arial"/>
          <w:sz w:val="22"/>
          <w:szCs w:val="22"/>
        </w:rPr>
      </w:pPr>
      <w:r w:rsidRPr="007F1423">
        <w:rPr>
          <w:rFonts w:ascii="Arial" w:hAnsi="Arial" w:cs="Arial"/>
          <w:sz w:val="22"/>
          <w:szCs w:val="22"/>
        </w:rPr>
        <w:t>V.</w:t>
      </w:r>
    </w:p>
    <w:p w14:paraId="5D0687EF" w14:textId="77777777" w:rsidR="00763FF0" w:rsidRPr="007F1423" w:rsidRDefault="00763FF0" w:rsidP="002F5694">
      <w:pPr>
        <w:jc w:val="center"/>
        <w:rPr>
          <w:rFonts w:ascii="Arial" w:hAnsi="Arial" w:cs="Arial"/>
          <w:sz w:val="22"/>
          <w:szCs w:val="22"/>
        </w:rPr>
      </w:pPr>
    </w:p>
    <w:p w14:paraId="5E99BB0E" w14:textId="1618DA76" w:rsidR="00763FF0" w:rsidRPr="007F1423" w:rsidRDefault="00763FF0" w:rsidP="002F5694">
      <w:pPr>
        <w:pStyle w:val="Textoindependiente"/>
        <w:jc w:val="both"/>
        <w:rPr>
          <w:rFonts w:ascii="Arial" w:hAnsi="Arial" w:cs="Arial"/>
        </w:rPr>
      </w:pPr>
      <w:r w:rsidRPr="007F1423">
        <w:rPr>
          <w:rFonts w:ascii="Arial" w:hAnsi="Arial" w:cs="Arial"/>
        </w:rPr>
        <w:t>Salvo lo dispuesto en algún convenio específico, cada institución será responsable de cubrir los gastos de su</w:t>
      </w:r>
      <w:r w:rsidR="00BA56D5" w:rsidRPr="007F1423">
        <w:rPr>
          <w:rFonts w:ascii="Arial" w:hAnsi="Arial" w:cs="Arial"/>
        </w:rPr>
        <w:t xml:space="preserve"> propio personal</w:t>
      </w:r>
      <w:r w:rsidRPr="007F1423">
        <w:rPr>
          <w:rFonts w:ascii="Arial" w:hAnsi="Arial" w:cs="Arial"/>
        </w:rPr>
        <w:t xml:space="preserve">, hechos en el marco de este </w:t>
      </w:r>
      <w:r w:rsidR="006721F9" w:rsidRPr="007F1423">
        <w:rPr>
          <w:rFonts w:ascii="Arial" w:hAnsi="Arial" w:cs="Arial"/>
        </w:rPr>
        <w:t>convenio/protocolo</w:t>
      </w:r>
      <w:r w:rsidRPr="007F1423">
        <w:rPr>
          <w:rFonts w:ascii="Arial" w:hAnsi="Arial" w:cs="Arial"/>
        </w:rPr>
        <w:t>.</w:t>
      </w:r>
    </w:p>
    <w:p w14:paraId="4AAA031E" w14:textId="77777777" w:rsidR="00763FF0" w:rsidRPr="007F1423" w:rsidRDefault="00763FF0" w:rsidP="002F5694">
      <w:pPr>
        <w:pStyle w:val="Textoindependiente"/>
        <w:jc w:val="both"/>
        <w:rPr>
          <w:rFonts w:ascii="Arial" w:hAnsi="Arial" w:cs="Arial"/>
        </w:rPr>
      </w:pPr>
    </w:p>
    <w:p w14:paraId="7746797A" w14:textId="32B5313F" w:rsidR="00763FF0" w:rsidRPr="007F1423" w:rsidRDefault="00763FF0" w:rsidP="002F5694">
      <w:pPr>
        <w:pStyle w:val="Textoindependiente"/>
        <w:jc w:val="both"/>
        <w:rPr>
          <w:rFonts w:ascii="Arial" w:hAnsi="Arial" w:cs="Arial"/>
        </w:rPr>
      </w:pPr>
      <w:r w:rsidRPr="007F1423">
        <w:rPr>
          <w:rFonts w:ascii="Arial" w:hAnsi="Arial" w:cs="Arial"/>
        </w:rPr>
        <w:t xml:space="preserve">Los gastos de </w:t>
      </w:r>
      <w:r w:rsidR="00DB28E1" w:rsidRPr="007F1423">
        <w:rPr>
          <w:rFonts w:ascii="Arial" w:hAnsi="Arial" w:cs="Arial"/>
        </w:rPr>
        <w:t>movilidad</w:t>
      </w:r>
      <w:r w:rsidRPr="007F1423">
        <w:rPr>
          <w:rFonts w:ascii="Arial" w:hAnsi="Arial" w:cs="Arial"/>
        </w:rPr>
        <w:t xml:space="preserve"> de </w:t>
      </w:r>
      <w:r w:rsidR="00F34045" w:rsidRPr="007F1423">
        <w:rPr>
          <w:rFonts w:ascii="Arial" w:hAnsi="Arial" w:cs="Arial"/>
        </w:rPr>
        <w:t xml:space="preserve">las personas del </w:t>
      </w:r>
      <w:r w:rsidRPr="007F1423">
        <w:rPr>
          <w:rFonts w:ascii="Arial" w:hAnsi="Arial" w:cs="Arial"/>
        </w:rPr>
        <w:t>alumn</w:t>
      </w:r>
      <w:r w:rsidR="00F34045" w:rsidRPr="007F1423">
        <w:rPr>
          <w:rFonts w:ascii="Arial" w:hAnsi="Arial" w:cs="Arial"/>
        </w:rPr>
        <w:t>ad</w:t>
      </w:r>
      <w:r w:rsidRPr="007F1423">
        <w:rPr>
          <w:rFonts w:ascii="Arial" w:hAnsi="Arial" w:cs="Arial"/>
        </w:rPr>
        <w:t>o</w:t>
      </w:r>
      <w:r w:rsidR="00F34045" w:rsidRPr="007F1423">
        <w:rPr>
          <w:rFonts w:ascii="Arial" w:hAnsi="Arial" w:cs="Arial"/>
        </w:rPr>
        <w:t xml:space="preserve"> e intercambio académico</w:t>
      </w:r>
      <w:r w:rsidRPr="007F1423">
        <w:rPr>
          <w:rFonts w:ascii="Arial" w:hAnsi="Arial" w:cs="Arial"/>
        </w:rPr>
        <w:t xml:space="preserve">, de la organización de eventos y de otras actividades referidas en el punto II, serán cubiertos por </w:t>
      </w:r>
      <w:r w:rsidR="009959B1" w:rsidRPr="007F1423">
        <w:rPr>
          <w:rFonts w:ascii="Arial" w:hAnsi="Arial" w:cs="Arial"/>
        </w:rPr>
        <w:t xml:space="preserve">las </w:t>
      </w:r>
      <w:r w:rsidR="006B7C05" w:rsidRPr="007F1423">
        <w:rPr>
          <w:rFonts w:ascii="Arial" w:hAnsi="Arial" w:cs="Arial"/>
        </w:rPr>
        <w:t>instituciones</w:t>
      </w:r>
      <w:r w:rsidRPr="007F1423">
        <w:rPr>
          <w:rFonts w:ascii="Arial" w:hAnsi="Arial" w:cs="Arial"/>
        </w:rPr>
        <w:t xml:space="preserve"> </w:t>
      </w:r>
      <w:r w:rsidR="009C2D45" w:rsidRPr="007F1423">
        <w:rPr>
          <w:rFonts w:ascii="Arial" w:hAnsi="Arial" w:cs="Arial"/>
        </w:rPr>
        <w:t>de acuerdo con</w:t>
      </w:r>
      <w:r w:rsidRPr="007F1423">
        <w:rPr>
          <w:rFonts w:ascii="Arial" w:hAnsi="Arial" w:cs="Arial"/>
        </w:rPr>
        <w:t xml:space="preserve"> lo dispuesto en </w:t>
      </w:r>
      <w:r w:rsidR="00663DA4" w:rsidRPr="007F1423">
        <w:rPr>
          <w:rFonts w:ascii="Arial" w:hAnsi="Arial" w:cs="Arial"/>
        </w:rPr>
        <w:t>las obligaciones establecidas</w:t>
      </w:r>
      <w:r w:rsidRPr="007F1423">
        <w:rPr>
          <w:rFonts w:ascii="Arial" w:hAnsi="Arial" w:cs="Arial"/>
        </w:rPr>
        <w:t xml:space="preserve"> para cada </w:t>
      </w:r>
      <w:r w:rsidR="00F34045" w:rsidRPr="007F1423">
        <w:rPr>
          <w:rFonts w:ascii="Arial" w:hAnsi="Arial" w:cs="Arial"/>
        </w:rPr>
        <w:t>convenio</w:t>
      </w:r>
      <w:r w:rsidRPr="007F1423">
        <w:rPr>
          <w:rFonts w:ascii="Arial" w:hAnsi="Arial" w:cs="Arial"/>
        </w:rPr>
        <w:t xml:space="preserve"> específico.</w:t>
      </w:r>
    </w:p>
    <w:p w14:paraId="65AF2685" w14:textId="77777777" w:rsidR="00763FF0" w:rsidRPr="007F1423" w:rsidRDefault="00763FF0" w:rsidP="002F5694">
      <w:pPr>
        <w:pStyle w:val="Textoindependiente"/>
        <w:jc w:val="both"/>
        <w:rPr>
          <w:rFonts w:ascii="Arial" w:hAnsi="Arial" w:cs="Arial"/>
        </w:rPr>
      </w:pPr>
    </w:p>
    <w:p w14:paraId="7481DFDC" w14:textId="0A6C2996" w:rsidR="00C85865" w:rsidRPr="007F1423" w:rsidRDefault="00763FF0" w:rsidP="002F5694">
      <w:pPr>
        <w:pStyle w:val="Textoindependiente"/>
        <w:jc w:val="both"/>
        <w:rPr>
          <w:rFonts w:ascii="Arial" w:hAnsi="Arial" w:cs="Arial"/>
        </w:rPr>
      </w:pPr>
      <w:r w:rsidRPr="007F1423">
        <w:rPr>
          <w:rFonts w:ascii="Arial" w:hAnsi="Arial" w:cs="Arial"/>
        </w:rPr>
        <w:t xml:space="preserve">El principio central es que toda actividad está sujeta a las posibilidades presupuestarias y financieras de cada </w:t>
      </w:r>
      <w:r w:rsidR="00BA646C" w:rsidRPr="007F1423">
        <w:rPr>
          <w:rFonts w:ascii="Arial" w:hAnsi="Arial" w:cs="Arial"/>
        </w:rPr>
        <w:t>institución</w:t>
      </w:r>
      <w:r w:rsidRPr="007F1423">
        <w:rPr>
          <w:rFonts w:ascii="Arial" w:hAnsi="Arial" w:cs="Arial"/>
        </w:rPr>
        <w:t>.</w:t>
      </w:r>
    </w:p>
    <w:p w14:paraId="3575FCB3" w14:textId="03F0A743" w:rsidR="00C85865" w:rsidRPr="007F1423" w:rsidRDefault="00C85865" w:rsidP="002F5694">
      <w:pPr>
        <w:rPr>
          <w:rFonts w:ascii="Arial" w:hAnsi="Arial" w:cs="Arial"/>
          <w:sz w:val="22"/>
          <w:szCs w:val="22"/>
        </w:rPr>
      </w:pPr>
    </w:p>
    <w:p w14:paraId="424D6525" w14:textId="77777777" w:rsidR="008531FB" w:rsidRPr="007F1423" w:rsidRDefault="008531FB" w:rsidP="002F5694">
      <w:pPr>
        <w:rPr>
          <w:rFonts w:ascii="Arial" w:hAnsi="Arial" w:cs="Arial"/>
          <w:sz w:val="22"/>
          <w:szCs w:val="22"/>
        </w:rPr>
      </w:pPr>
    </w:p>
    <w:p w14:paraId="4397F0F8" w14:textId="77777777" w:rsidR="00763FF0" w:rsidRPr="007F1423" w:rsidRDefault="00763FF0" w:rsidP="002F5694">
      <w:pPr>
        <w:jc w:val="center"/>
        <w:rPr>
          <w:rFonts w:ascii="Arial" w:hAnsi="Arial" w:cs="Arial"/>
          <w:sz w:val="22"/>
          <w:szCs w:val="22"/>
        </w:rPr>
      </w:pPr>
      <w:r w:rsidRPr="007F1423">
        <w:rPr>
          <w:rFonts w:ascii="Arial" w:hAnsi="Arial" w:cs="Arial"/>
          <w:sz w:val="22"/>
          <w:szCs w:val="22"/>
        </w:rPr>
        <w:t>VI.</w:t>
      </w:r>
    </w:p>
    <w:p w14:paraId="37042CD1" w14:textId="77777777" w:rsidR="00763FF0" w:rsidRPr="007F1423" w:rsidRDefault="00763FF0" w:rsidP="002F5694">
      <w:pPr>
        <w:jc w:val="center"/>
        <w:rPr>
          <w:rFonts w:ascii="Arial" w:hAnsi="Arial" w:cs="Arial"/>
          <w:sz w:val="22"/>
          <w:szCs w:val="22"/>
        </w:rPr>
      </w:pPr>
    </w:p>
    <w:p w14:paraId="363815C8" w14:textId="675CCAC5" w:rsidR="00763FF0" w:rsidRPr="007F1423" w:rsidRDefault="00763FF0" w:rsidP="002F5694">
      <w:pPr>
        <w:pStyle w:val="Textoindependiente"/>
        <w:jc w:val="both"/>
        <w:rPr>
          <w:rFonts w:ascii="Arial" w:hAnsi="Arial" w:cs="Arial"/>
        </w:rPr>
      </w:pPr>
      <w:r w:rsidRPr="007F1423">
        <w:rPr>
          <w:rFonts w:ascii="Arial" w:hAnsi="Arial" w:cs="Arial"/>
        </w:rPr>
        <w:t xml:space="preserve">Las instituciones se reconocen los derechos prexistentes a la celebración del </w:t>
      </w:r>
      <w:r w:rsidR="006721F9" w:rsidRPr="007F1423">
        <w:rPr>
          <w:rFonts w:ascii="Arial" w:hAnsi="Arial" w:cs="Arial"/>
        </w:rPr>
        <w:t>convenio/protocolo</w:t>
      </w:r>
      <w:r w:rsidR="00BA646C" w:rsidRPr="007F1423">
        <w:rPr>
          <w:rFonts w:ascii="Arial" w:hAnsi="Arial" w:cs="Arial"/>
        </w:rPr>
        <w:t xml:space="preserve"> </w:t>
      </w:r>
      <w:r w:rsidRPr="007F1423">
        <w:rPr>
          <w:rFonts w:ascii="Arial" w:hAnsi="Arial" w:cs="Arial"/>
        </w:rPr>
        <w:t xml:space="preserve">de cada una sobre patentes, modelos de utilidad, diseños industriales y derechos </w:t>
      </w:r>
      <w:r w:rsidR="004F585C" w:rsidRPr="007F1423">
        <w:rPr>
          <w:rFonts w:ascii="Arial" w:hAnsi="Arial" w:cs="Arial"/>
        </w:rPr>
        <w:t>de las personas autoras</w:t>
      </w:r>
      <w:r w:rsidRPr="007F1423">
        <w:rPr>
          <w:rFonts w:ascii="Arial" w:hAnsi="Arial" w:cs="Arial"/>
        </w:rPr>
        <w:t>.</w:t>
      </w:r>
    </w:p>
    <w:p w14:paraId="20A87AEA" w14:textId="77777777" w:rsidR="00763FF0" w:rsidRPr="007F1423" w:rsidRDefault="00763FF0" w:rsidP="002F5694">
      <w:pPr>
        <w:pStyle w:val="Textoindependiente"/>
        <w:jc w:val="both"/>
        <w:rPr>
          <w:rFonts w:ascii="Arial" w:hAnsi="Arial" w:cs="Arial"/>
        </w:rPr>
      </w:pPr>
    </w:p>
    <w:p w14:paraId="7A803401" w14:textId="6E7D5131" w:rsidR="00763FF0" w:rsidRPr="007F1423" w:rsidRDefault="00763FF0" w:rsidP="002F5694">
      <w:pPr>
        <w:pStyle w:val="Textoindependiente"/>
        <w:jc w:val="both"/>
        <w:rPr>
          <w:rFonts w:ascii="Arial" w:hAnsi="Arial" w:cs="Arial"/>
        </w:rPr>
      </w:pPr>
      <w:r w:rsidRPr="007F1423">
        <w:rPr>
          <w:rFonts w:ascii="Arial" w:hAnsi="Arial" w:cs="Arial"/>
        </w:rPr>
        <w:t>Los derechos de propiedad intelectual resultantes de los convenios específicos derivados del presente</w:t>
      </w:r>
      <w:r w:rsidR="00F34045" w:rsidRPr="007F1423">
        <w:rPr>
          <w:rFonts w:ascii="Arial" w:hAnsi="Arial" w:cs="Arial"/>
        </w:rPr>
        <w:t xml:space="preserve"> </w:t>
      </w:r>
      <w:r w:rsidR="006721F9" w:rsidRPr="007F1423">
        <w:rPr>
          <w:rFonts w:ascii="Arial" w:hAnsi="Arial" w:cs="Arial"/>
        </w:rPr>
        <w:t>convenio/protocolo</w:t>
      </w:r>
      <w:r w:rsidRPr="007F1423">
        <w:rPr>
          <w:rFonts w:ascii="Arial" w:hAnsi="Arial" w:cs="Arial"/>
        </w:rPr>
        <w:t xml:space="preserve">, corresponderán a la </w:t>
      </w:r>
      <w:r w:rsidR="00FD2E36" w:rsidRPr="007F1423">
        <w:rPr>
          <w:rFonts w:ascii="Arial" w:hAnsi="Arial" w:cs="Arial"/>
        </w:rPr>
        <w:t>institución</w:t>
      </w:r>
      <w:r w:rsidRPr="007F1423">
        <w:rPr>
          <w:rFonts w:ascii="Arial" w:hAnsi="Arial" w:cs="Arial"/>
        </w:rPr>
        <w:t xml:space="preserve"> que los haya producido o a ambas en proporción a sus aportaciones</w:t>
      </w:r>
      <w:r w:rsidR="007B67A6" w:rsidRPr="007F1423">
        <w:rPr>
          <w:rFonts w:ascii="Arial" w:hAnsi="Arial" w:cs="Arial"/>
        </w:rPr>
        <w:t xml:space="preserve">, o de acuerdo con lo que se regule de manera particular en el convenio específico. </w:t>
      </w:r>
    </w:p>
    <w:p w14:paraId="2357F1C4" w14:textId="77777777" w:rsidR="00763FF0" w:rsidRPr="007F1423" w:rsidRDefault="00763FF0" w:rsidP="002F5694">
      <w:pPr>
        <w:pStyle w:val="Textoindependiente"/>
        <w:jc w:val="both"/>
        <w:rPr>
          <w:rFonts w:ascii="Arial" w:hAnsi="Arial" w:cs="Arial"/>
        </w:rPr>
      </w:pPr>
    </w:p>
    <w:p w14:paraId="7FE2B927" w14:textId="65FA8347" w:rsidR="00763FF0" w:rsidRPr="007F1423" w:rsidRDefault="00763FF0" w:rsidP="002F5694">
      <w:pPr>
        <w:pStyle w:val="Textoindependiente"/>
        <w:jc w:val="both"/>
        <w:rPr>
          <w:rFonts w:ascii="Arial" w:hAnsi="Arial" w:cs="Arial"/>
        </w:rPr>
      </w:pPr>
      <w:r w:rsidRPr="007F1423">
        <w:rPr>
          <w:rFonts w:ascii="Arial" w:hAnsi="Arial" w:cs="Arial"/>
        </w:rPr>
        <w:t xml:space="preserve">Las </w:t>
      </w:r>
      <w:r w:rsidR="008C3406" w:rsidRPr="007F1423">
        <w:rPr>
          <w:rFonts w:ascii="Arial" w:hAnsi="Arial" w:cs="Arial"/>
        </w:rPr>
        <w:t>instituciones</w:t>
      </w:r>
      <w:r w:rsidRPr="007F1423">
        <w:rPr>
          <w:rFonts w:ascii="Arial" w:hAnsi="Arial" w:cs="Arial"/>
        </w:rPr>
        <w:t xml:space="preserve"> se obligan a acordar de un modo amigable, componedor y a salvo de cualquier responsabilidad ante terceros, las precisiones que por concepto de propiedad intelectual se deriven de la realización del objeto del presente </w:t>
      </w:r>
      <w:r w:rsidR="006721F9" w:rsidRPr="007F1423">
        <w:rPr>
          <w:rFonts w:ascii="Arial" w:hAnsi="Arial" w:cs="Arial"/>
        </w:rPr>
        <w:t>convenio/protocolo</w:t>
      </w:r>
      <w:r w:rsidRPr="007F1423">
        <w:rPr>
          <w:rFonts w:ascii="Arial" w:hAnsi="Arial" w:cs="Arial"/>
        </w:rPr>
        <w:t>.</w:t>
      </w:r>
    </w:p>
    <w:p w14:paraId="0BF28E20" w14:textId="77777777" w:rsidR="00570FE4" w:rsidRPr="007F1423" w:rsidRDefault="00570FE4" w:rsidP="002F5694">
      <w:pPr>
        <w:pStyle w:val="Textoindependiente"/>
        <w:jc w:val="both"/>
        <w:rPr>
          <w:rFonts w:ascii="Arial" w:hAnsi="Arial" w:cs="Arial"/>
        </w:rPr>
      </w:pPr>
    </w:p>
    <w:p w14:paraId="73431F4A" w14:textId="0A9620AD" w:rsidR="00570FE4" w:rsidRPr="007F1423" w:rsidRDefault="00570FE4" w:rsidP="002F5694">
      <w:pPr>
        <w:pStyle w:val="Textoindependiente"/>
        <w:jc w:val="both"/>
        <w:rPr>
          <w:rFonts w:ascii="Arial" w:hAnsi="Arial" w:cs="Arial"/>
        </w:rPr>
      </w:pPr>
      <w:r w:rsidRPr="007F1423">
        <w:rPr>
          <w:rFonts w:ascii="Arial" w:hAnsi="Arial" w:cs="Arial"/>
        </w:rPr>
        <w:t xml:space="preserve">Les queda prohibido a ambas </w:t>
      </w:r>
      <w:r w:rsidR="006B7C05" w:rsidRPr="007F1423">
        <w:rPr>
          <w:rFonts w:ascii="Arial" w:hAnsi="Arial" w:cs="Arial"/>
        </w:rPr>
        <w:t>instituciones</w:t>
      </w:r>
      <w:r w:rsidRPr="007F1423">
        <w:rPr>
          <w:rFonts w:ascii="Arial" w:hAnsi="Arial" w:cs="Arial"/>
        </w:rPr>
        <w:t xml:space="preserve"> ceder los derechos provenientes del presente </w:t>
      </w:r>
      <w:r w:rsidR="006721F9" w:rsidRPr="007F1423">
        <w:rPr>
          <w:rFonts w:ascii="Arial" w:hAnsi="Arial" w:cs="Arial"/>
        </w:rPr>
        <w:t>convenio/protocolo</w:t>
      </w:r>
      <w:r w:rsidRPr="007F1423">
        <w:rPr>
          <w:rFonts w:ascii="Arial" w:hAnsi="Arial" w:cs="Arial"/>
        </w:rPr>
        <w:t xml:space="preserve">, salvo acuerdo expreso de </w:t>
      </w:r>
      <w:r w:rsidR="008531FB" w:rsidRPr="007F1423">
        <w:rPr>
          <w:rFonts w:ascii="Arial" w:hAnsi="Arial" w:cs="Arial"/>
        </w:rPr>
        <w:t>las mismas</w:t>
      </w:r>
      <w:r w:rsidRPr="007F1423">
        <w:rPr>
          <w:rFonts w:ascii="Arial" w:hAnsi="Arial" w:cs="Arial"/>
        </w:rPr>
        <w:t>.</w:t>
      </w:r>
    </w:p>
    <w:p w14:paraId="4DEA26A1" w14:textId="2E2E11F0" w:rsidR="00F34045" w:rsidRPr="007F1423" w:rsidRDefault="00F34045" w:rsidP="002F5694">
      <w:pPr>
        <w:rPr>
          <w:rFonts w:ascii="Arial" w:hAnsi="Arial" w:cs="Arial"/>
          <w:sz w:val="22"/>
          <w:szCs w:val="22"/>
        </w:rPr>
      </w:pPr>
    </w:p>
    <w:p w14:paraId="3872E154" w14:textId="77777777" w:rsidR="008531FB" w:rsidRPr="007F1423" w:rsidRDefault="008531FB" w:rsidP="002F5694">
      <w:pPr>
        <w:rPr>
          <w:rFonts w:ascii="Arial" w:hAnsi="Arial" w:cs="Arial"/>
          <w:sz w:val="22"/>
          <w:szCs w:val="22"/>
        </w:rPr>
      </w:pPr>
    </w:p>
    <w:p w14:paraId="0CFE0578" w14:textId="77777777" w:rsidR="00763FF0" w:rsidRPr="007F1423" w:rsidRDefault="00763FF0" w:rsidP="002F5694">
      <w:pPr>
        <w:jc w:val="center"/>
        <w:rPr>
          <w:rFonts w:ascii="Arial" w:hAnsi="Arial" w:cs="Arial"/>
          <w:sz w:val="22"/>
          <w:szCs w:val="22"/>
        </w:rPr>
      </w:pPr>
      <w:r w:rsidRPr="007F1423">
        <w:rPr>
          <w:rFonts w:ascii="Arial" w:hAnsi="Arial" w:cs="Arial"/>
          <w:sz w:val="22"/>
          <w:szCs w:val="22"/>
        </w:rPr>
        <w:t>VII.</w:t>
      </w:r>
    </w:p>
    <w:p w14:paraId="08248EAF" w14:textId="77777777" w:rsidR="00763FF0" w:rsidRPr="007F1423" w:rsidRDefault="00763FF0" w:rsidP="002F5694">
      <w:pPr>
        <w:jc w:val="center"/>
        <w:rPr>
          <w:rFonts w:ascii="Arial" w:hAnsi="Arial" w:cs="Arial"/>
          <w:sz w:val="22"/>
          <w:szCs w:val="22"/>
        </w:rPr>
      </w:pPr>
    </w:p>
    <w:p w14:paraId="7D828AFD" w14:textId="3B7A09A4" w:rsidR="00763FF0" w:rsidRPr="007F1423" w:rsidRDefault="00763FF0" w:rsidP="002F5694">
      <w:pPr>
        <w:pStyle w:val="Textoindependiente"/>
        <w:jc w:val="both"/>
        <w:rPr>
          <w:rFonts w:ascii="Arial" w:hAnsi="Arial" w:cs="Arial"/>
        </w:rPr>
      </w:pPr>
      <w:r w:rsidRPr="007F1423">
        <w:rPr>
          <w:rFonts w:ascii="Arial" w:hAnsi="Arial" w:cs="Arial"/>
        </w:rPr>
        <w:t xml:space="preserve">La vigencia del presente </w:t>
      </w:r>
      <w:r w:rsidR="006721F9" w:rsidRPr="007F1423">
        <w:rPr>
          <w:rFonts w:ascii="Arial" w:hAnsi="Arial" w:cs="Arial"/>
        </w:rPr>
        <w:t>convenio/protocolo</w:t>
      </w:r>
      <w:r w:rsidR="00BA646C" w:rsidRPr="007F1423">
        <w:rPr>
          <w:rFonts w:ascii="Arial" w:hAnsi="Arial" w:cs="Arial"/>
        </w:rPr>
        <w:t xml:space="preserve"> </w:t>
      </w:r>
      <w:r w:rsidRPr="007F1423">
        <w:rPr>
          <w:rFonts w:ascii="Arial" w:hAnsi="Arial" w:cs="Arial"/>
        </w:rPr>
        <w:t xml:space="preserve">será de </w:t>
      </w:r>
      <w:r w:rsidR="000A737F" w:rsidRPr="007F1423">
        <w:rPr>
          <w:rFonts w:ascii="Arial" w:hAnsi="Arial" w:cs="Arial"/>
        </w:rPr>
        <w:t>_____</w:t>
      </w:r>
      <w:r w:rsidRPr="007F1423">
        <w:rPr>
          <w:rFonts w:ascii="Arial" w:hAnsi="Arial" w:cs="Arial"/>
        </w:rPr>
        <w:t xml:space="preserve"> años a partir de la fecha de su </w:t>
      </w:r>
      <w:r w:rsidR="002E3EB5" w:rsidRPr="007F1423">
        <w:rPr>
          <w:rFonts w:ascii="Arial" w:hAnsi="Arial" w:cs="Arial"/>
        </w:rPr>
        <w:t xml:space="preserve">perfeccionamiento </w:t>
      </w:r>
      <w:r w:rsidR="00BA56D5" w:rsidRPr="007F1423">
        <w:rPr>
          <w:rFonts w:ascii="Arial" w:hAnsi="Arial" w:cs="Arial"/>
        </w:rPr>
        <w:t>y podrá renovarse previo a su vencimiento, mediante acuerdo escrito firmado por las instituciones</w:t>
      </w:r>
      <w:r w:rsidRPr="007F1423">
        <w:rPr>
          <w:rFonts w:ascii="Arial" w:hAnsi="Arial" w:cs="Arial"/>
        </w:rPr>
        <w:t>.</w:t>
      </w:r>
    </w:p>
    <w:p w14:paraId="141B0DB0" w14:textId="77777777" w:rsidR="00763FF0" w:rsidRPr="007F1423" w:rsidRDefault="00763FF0" w:rsidP="002F5694">
      <w:pPr>
        <w:pStyle w:val="Textoindependiente"/>
        <w:jc w:val="both"/>
        <w:rPr>
          <w:rFonts w:ascii="Arial" w:hAnsi="Arial" w:cs="Arial"/>
        </w:rPr>
      </w:pPr>
    </w:p>
    <w:p w14:paraId="6CE8E37D" w14:textId="6673A199" w:rsidR="00763FF0" w:rsidRPr="007F1423" w:rsidRDefault="00763FF0" w:rsidP="002F5694">
      <w:pPr>
        <w:pStyle w:val="Textoindependiente"/>
        <w:jc w:val="both"/>
        <w:rPr>
          <w:rFonts w:ascii="Arial" w:hAnsi="Arial" w:cs="Arial"/>
        </w:rPr>
      </w:pPr>
      <w:r w:rsidRPr="007F1423">
        <w:rPr>
          <w:rFonts w:ascii="Arial" w:hAnsi="Arial" w:cs="Arial"/>
        </w:rPr>
        <w:t xml:space="preserve">El presente </w:t>
      </w:r>
      <w:r w:rsidR="006721F9" w:rsidRPr="007F1423">
        <w:rPr>
          <w:rFonts w:ascii="Arial" w:hAnsi="Arial" w:cs="Arial"/>
        </w:rPr>
        <w:t>convenio/protocolo</w:t>
      </w:r>
      <w:r w:rsidR="00BA646C" w:rsidRPr="007F1423">
        <w:rPr>
          <w:rFonts w:ascii="Arial" w:hAnsi="Arial" w:cs="Arial"/>
        </w:rPr>
        <w:t xml:space="preserve"> </w:t>
      </w:r>
      <w:r w:rsidRPr="007F1423">
        <w:rPr>
          <w:rFonts w:ascii="Arial" w:hAnsi="Arial" w:cs="Arial"/>
        </w:rPr>
        <w:t xml:space="preserve">podrá terminarse anticipadamente cuando así lo determinen las </w:t>
      </w:r>
      <w:r w:rsidR="008C3406" w:rsidRPr="007F1423">
        <w:rPr>
          <w:rFonts w:ascii="Arial" w:hAnsi="Arial" w:cs="Arial"/>
        </w:rPr>
        <w:t>instituciones</w:t>
      </w:r>
      <w:r w:rsidRPr="007F1423">
        <w:rPr>
          <w:rFonts w:ascii="Arial" w:hAnsi="Arial" w:cs="Arial"/>
        </w:rPr>
        <w:t xml:space="preserve"> o cuando una de ellas comunique por escrito a la otra, con </w:t>
      </w:r>
      <w:r w:rsidR="00F34045" w:rsidRPr="007F1423">
        <w:rPr>
          <w:rFonts w:ascii="Arial" w:hAnsi="Arial" w:cs="Arial"/>
        </w:rPr>
        <w:t>treinta</w:t>
      </w:r>
      <w:r w:rsidRPr="007F1423">
        <w:rPr>
          <w:rFonts w:ascii="Arial" w:hAnsi="Arial" w:cs="Arial"/>
        </w:rPr>
        <w:t xml:space="preserve"> días naturales de anticipación. Las actividades que se encuentren en curso, continuarán hasta su total conclusión.</w:t>
      </w:r>
    </w:p>
    <w:p w14:paraId="4D58E33C" w14:textId="77777777" w:rsidR="0040474F" w:rsidRPr="007F1423" w:rsidRDefault="0040474F" w:rsidP="002F5694">
      <w:pPr>
        <w:pStyle w:val="Textoindependiente"/>
        <w:jc w:val="center"/>
        <w:rPr>
          <w:rFonts w:ascii="Arial" w:hAnsi="Arial" w:cs="Arial"/>
        </w:rPr>
      </w:pPr>
    </w:p>
    <w:p w14:paraId="5D4E8525" w14:textId="2483A47F" w:rsidR="00F243B6" w:rsidRPr="007F1423" w:rsidRDefault="00F243B6" w:rsidP="002F5694">
      <w:pPr>
        <w:pStyle w:val="Textoindependiente"/>
        <w:jc w:val="center"/>
        <w:rPr>
          <w:rFonts w:ascii="Arial" w:hAnsi="Arial" w:cs="Arial"/>
        </w:rPr>
      </w:pPr>
    </w:p>
    <w:p w14:paraId="694A5F92" w14:textId="65415029" w:rsidR="006721F9" w:rsidRPr="007F1423" w:rsidRDefault="006721F9" w:rsidP="002F5694">
      <w:pPr>
        <w:pStyle w:val="Textoindependiente"/>
        <w:jc w:val="center"/>
        <w:rPr>
          <w:rFonts w:ascii="Arial" w:hAnsi="Arial" w:cs="Arial"/>
        </w:rPr>
      </w:pPr>
    </w:p>
    <w:p w14:paraId="15AD12DC" w14:textId="2BB92CDB" w:rsidR="006721F9" w:rsidRPr="007F1423" w:rsidRDefault="006721F9" w:rsidP="002F5694">
      <w:pPr>
        <w:pStyle w:val="Textoindependiente"/>
        <w:jc w:val="center"/>
        <w:rPr>
          <w:rFonts w:ascii="Arial" w:hAnsi="Arial" w:cs="Arial"/>
        </w:rPr>
      </w:pPr>
    </w:p>
    <w:p w14:paraId="79FAAA77" w14:textId="77777777" w:rsidR="006721F9" w:rsidRPr="007F1423" w:rsidRDefault="006721F9" w:rsidP="002F5694">
      <w:pPr>
        <w:pStyle w:val="Textoindependiente"/>
        <w:jc w:val="center"/>
        <w:rPr>
          <w:rFonts w:ascii="Arial" w:hAnsi="Arial" w:cs="Arial"/>
        </w:rPr>
      </w:pPr>
    </w:p>
    <w:p w14:paraId="41A047DD" w14:textId="39110736" w:rsidR="00763FF0" w:rsidRPr="007F1423" w:rsidRDefault="00763FF0" w:rsidP="002F5694">
      <w:pPr>
        <w:pStyle w:val="Textoindependiente"/>
        <w:jc w:val="center"/>
        <w:rPr>
          <w:rFonts w:ascii="Arial" w:hAnsi="Arial" w:cs="Arial"/>
        </w:rPr>
      </w:pPr>
      <w:r w:rsidRPr="007F1423">
        <w:rPr>
          <w:rFonts w:ascii="Arial" w:hAnsi="Arial" w:cs="Arial"/>
        </w:rPr>
        <w:lastRenderedPageBreak/>
        <w:t>VIII.</w:t>
      </w:r>
    </w:p>
    <w:p w14:paraId="3CF1C8D2" w14:textId="77777777" w:rsidR="00763FF0" w:rsidRPr="007F1423" w:rsidRDefault="00763FF0" w:rsidP="002F5694">
      <w:pPr>
        <w:pStyle w:val="Textoindependiente"/>
        <w:jc w:val="center"/>
        <w:rPr>
          <w:rFonts w:ascii="Arial" w:hAnsi="Arial" w:cs="Arial"/>
        </w:rPr>
      </w:pPr>
    </w:p>
    <w:p w14:paraId="22B1EA78" w14:textId="37661137" w:rsidR="00763FF0" w:rsidRPr="007F1423" w:rsidRDefault="0093788D" w:rsidP="002F5694">
      <w:pPr>
        <w:pStyle w:val="Textoindependiente"/>
        <w:jc w:val="both"/>
        <w:rPr>
          <w:rFonts w:ascii="Arial" w:hAnsi="Arial" w:cs="Arial"/>
        </w:rPr>
      </w:pPr>
      <w:r w:rsidRPr="007F1423">
        <w:rPr>
          <w:rFonts w:ascii="Arial" w:hAnsi="Arial" w:cs="Arial"/>
        </w:rPr>
        <w:t xml:space="preserve">Las </w:t>
      </w:r>
      <w:r w:rsidR="006B7C05" w:rsidRPr="007F1423">
        <w:rPr>
          <w:rFonts w:ascii="Arial" w:hAnsi="Arial" w:cs="Arial"/>
        </w:rPr>
        <w:t xml:space="preserve">instituciones </w:t>
      </w:r>
      <w:r w:rsidR="00763FF0" w:rsidRPr="007F1423">
        <w:rPr>
          <w:rFonts w:ascii="Arial" w:hAnsi="Arial" w:cs="Arial"/>
        </w:rPr>
        <w:t xml:space="preserve">acuerdan que </w:t>
      </w:r>
      <w:r w:rsidR="00763FF0" w:rsidRPr="007F1423">
        <w:rPr>
          <w:rFonts w:ascii="Arial" w:hAnsi="Arial" w:cs="Arial"/>
          <w:color w:val="000000"/>
        </w:rPr>
        <w:t xml:space="preserve">cualquier modificación o variación de los términos y condiciones pactadas en el presente </w:t>
      </w:r>
      <w:r w:rsidR="006721F9" w:rsidRPr="007F1423">
        <w:rPr>
          <w:rFonts w:ascii="Arial" w:hAnsi="Arial" w:cs="Arial"/>
        </w:rPr>
        <w:t>convenio/protocolo</w:t>
      </w:r>
      <w:r w:rsidR="00BA646C" w:rsidRPr="007F1423">
        <w:rPr>
          <w:rFonts w:ascii="Arial" w:hAnsi="Arial" w:cs="Arial"/>
          <w:color w:val="000000"/>
        </w:rPr>
        <w:t xml:space="preserve"> </w:t>
      </w:r>
      <w:r w:rsidR="00763FF0" w:rsidRPr="007F1423">
        <w:rPr>
          <w:rFonts w:ascii="Arial" w:hAnsi="Arial" w:cs="Arial"/>
          <w:color w:val="000000"/>
        </w:rPr>
        <w:t>deberán estipularse por escrito.</w:t>
      </w:r>
    </w:p>
    <w:p w14:paraId="787F47C3" w14:textId="206AA06D" w:rsidR="002839FB" w:rsidRPr="007F1423" w:rsidRDefault="002839FB" w:rsidP="002F5694">
      <w:pPr>
        <w:pStyle w:val="Textoindependiente"/>
        <w:rPr>
          <w:rFonts w:ascii="Arial" w:hAnsi="Arial" w:cs="Arial"/>
        </w:rPr>
      </w:pPr>
    </w:p>
    <w:p w14:paraId="35993F8E" w14:textId="77777777" w:rsidR="006721F9" w:rsidRPr="007F1423" w:rsidRDefault="006721F9" w:rsidP="002F5694">
      <w:pPr>
        <w:pStyle w:val="Textoindependiente"/>
        <w:rPr>
          <w:rFonts w:ascii="Arial" w:hAnsi="Arial" w:cs="Arial"/>
        </w:rPr>
      </w:pPr>
    </w:p>
    <w:p w14:paraId="355EDAA3" w14:textId="77777777" w:rsidR="00763FF0" w:rsidRPr="007F1423" w:rsidRDefault="00763FF0" w:rsidP="002F5694">
      <w:pPr>
        <w:pStyle w:val="Textoindependiente"/>
        <w:jc w:val="center"/>
        <w:rPr>
          <w:rFonts w:ascii="Arial" w:hAnsi="Arial" w:cs="Arial"/>
        </w:rPr>
      </w:pPr>
      <w:r w:rsidRPr="007F1423">
        <w:rPr>
          <w:rFonts w:ascii="Arial" w:hAnsi="Arial" w:cs="Arial"/>
        </w:rPr>
        <w:t>IX.</w:t>
      </w:r>
    </w:p>
    <w:p w14:paraId="12F66BDF" w14:textId="77777777" w:rsidR="00763FF0" w:rsidRPr="007F1423" w:rsidRDefault="00763FF0" w:rsidP="002F5694">
      <w:pPr>
        <w:pStyle w:val="Textoindependiente"/>
        <w:rPr>
          <w:rFonts w:ascii="Arial" w:hAnsi="Arial" w:cs="Arial"/>
        </w:rPr>
      </w:pPr>
    </w:p>
    <w:p w14:paraId="1294F686" w14:textId="182A296B" w:rsidR="00763FF0" w:rsidRPr="007F1423" w:rsidRDefault="00763FF0" w:rsidP="002F5694">
      <w:pPr>
        <w:pStyle w:val="Textoindependiente"/>
        <w:jc w:val="both"/>
        <w:rPr>
          <w:rFonts w:ascii="Arial" w:hAnsi="Arial" w:cs="Arial"/>
        </w:rPr>
      </w:pPr>
      <w:r w:rsidRPr="007F1423">
        <w:rPr>
          <w:rFonts w:ascii="Arial" w:hAnsi="Arial" w:cs="Arial"/>
        </w:rPr>
        <w:t xml:space="preserve">El presente </w:t>
      </w:r>
      <w:r w:rsidR="006721F9" w:rsidRPr="007F1423">
        <w:rPr>
          <w:rFonts w:ascii="Arial" w:hAnsi="Arial" w:cs="Arial"/>
        </w:rPr>
        <w:t>convenio/protocolo</w:t>
      </w:r>
      <w:r w:rsidR="00BA646C" w:rsidRPr="007F1423">
        <w:rPr>
          <w:rFonts w:ascii="Arial" w:hAnsi="Arial" w:cs="Arial"/>
        </w:rPr>
        <w:t xml:space="preserve"> </w:t>
      </w:r>
      <w:r w:rsidRPr="007F1423">
        <w:rPr>
          <w:rFonts w:ascii="Arial" w:hAnsi="Arial" w:cs="Arial"/>
        </w:rPr>
        <w:t xml:space="preserve">es producto de </w:t>
      </w:r>
      <w:r w:rsidR="00D42228" w:rsidRPr="007F1423">
        <w:rPr>
          <w:rFonts w:ascii="Arial" w:hAnsi="Arial" w:cs="Arial"/>
        </w:rPr>
        <w:t xml:space="preserve">la </w:t>
      </w:r>
      <w:r w:rsidRPr="007F1423">
        <w:rPr>
          <w:rFonts w:ascii="Arial" w:hAnsi="Arial" w:cs="Arial"/>
        </w:rPr>
        <w:t>buena fe</w:t>
      </w:r>
      <w:r w:rsidR="00D42228" w:rsidRPr="007F1423">
        <w:rPr>
          <w:rFonts w:ascii="Arial" w:hAnsi="Arial" w:cs="Arial"/>
        </w:rPr>
        <w:t xml:space="preserve"> entre las </w:t>
      </w:r>
      <w:r w:rsidR="00042982" w:rsidRPr="007F1423">
        <w:rPr>
          <w:rFonts w:ascii="Arial" w:hAnsi="Arial" w:cs="Arial"/>
        </w:rPr>
        <w:t>instituciones</w:t>
      </w:r>
      <w:r w:rsidRPr="007F1423">
        <w:rPr>
          <w:rFonts w:ascii="Arial" w:hAnsi="Arial" w:cs="Arial"/>
        </w:rPr>
        <w:t>, pero en caso</w:t>
      </w:r>
      <w:r w:rsidR="00F34045" w:rsidRPr="007F1423">
        <w:rPr>
          <w:rFonts w:ascii="Arial" w:hAnsi="Arial" w:cs="Arial"/>
        </w:rPr>
        <w:t xml:space="preserve"> de</w:t>
      </w:r>
      <w:r w:rsidRPr="007F1423">
        <w:rPr>
          <w:rFonts w:ascii="Arial" w:hAnsi="Arial" w:cs="Arial"/>
        </w:rPr>
        <w:t xml:space="preserve"> que pudiera</w:t>
      </w:r>
      <w:r w:rsidR="00BA56D5" w:rsidRPr="007F1423">
        <w:rPr>
          <w:rFonts w:ascii="Arial" w:hAnsi="Arial" w:cs="Arial"/>
        </w:rPr>
        <w:t>n</w:t>
      </w:r>
      <w:r w:rsidRPr="007F1423">
        <w:rPr>
          <w:rFonts w:ascii="Arial" w:hAnsi="Arial" w:cs="Arial"/>
        </w:rPr>
        <w:t xml:space="preserve"> surgir conflictos</w:t>
      </w:r>
      <w:r w:rsidR="005F2B8C" w:rsidRPr="007F1423">
        <w:rPr>
          <w:rFonts w:ascii="Arial" w:hAnsi="Arial" w:cs="Arial"/>
        </w:rPr>
        <w:t>,</w:t>
      </w:r>
      <w:r w:rsidRPr="007F1423">
        <w:rPr>
          <w:rFonts w:ascii="Arial" w:hAnsi="Arial" w:cs="Arial"/>
        </w:rPr>
        <w:t xml:space="preserve"> duda</w:t>
      </w:r>
      <w:r w:rsidR="005F2B8C" w:rsidRPr="007F1423">
        <w:rPr>
          <w:rFonts w:ascii="Arial" w:hAnsi="Arial" w:cs="Arial"/>
        </w:rPr>
        <w:t>s</w:t>
      </w:r>
      <w:r w:rsidRPr="007F1423">
        <w:rPr>
          <w:rFonts w:ascii="Arial" w:hAnsi="Arial" w:cs="Arial"/>
        </w:rPr>
        <w:t xml:space="preserve"> o discrepancia</w:t>
      </w:r>
      <w:r w:rsidR="005F2B8C" w:rsidRPr="007F1423">
        <w:rPr>
          <w:rFonts w:ascii="Arial" w:hAnsi="Arial" w:cs="Arial"/>
        </w:rPr>
        <w:t>s sobre el</w:t>
      </w:r>
      <w:r w:rsidRPr="007F1423">
        <w:rPr>
          <w:rFonts w:ascii="Arial" w:hAnsi="Arial" w:cs="Arial"/>
        </w:rPr>
        <w:t xml:space="preserve"> contenid</w:t>
      </w:r>
      <w:r w:rsidR="005F2B8C" w:rsidRPr="007F1423">
        <w:rPr>
          <w:rFonts w:ascii="Arial" w:hAnsi="Arial" w:cs="Arial"/>
        </w:rPr>
        <w:t xml:space="preserve">o, </w:t>
      </w:r>
      <w:r w:rsidRPr="007F1423">
        <w:rPr>
          <w:rFonts w:ascii="Arial" w:hAnsi="Arial" w:cs="Arial"/>
        </w:rPr>
        <w:t>interpretación, o</w:t>
      </w:r>
      <w:r w:rsidR="005F2B8C" w:rsidRPr="007F1423">
        <w:rPr>
          <w:rFonts w:ascii="Arial" w:hAnsi="Arial" w:cs="Arial"/>
        </w:rPr>
        <w:t xml:space="preserve"> ejecución del mismo,</w:t>
      </w:r>
      <w:r w:rsidRPr="007F1423">
        <w:rPr>
          <w:rFonts w:ascii="Arial" w:hAnsi="Arial" w:cs="Arial"/>
        </w:rPr>
        <w:t xml:space="preserve"> las instituciones asumen el compromiso expreso que, de un modo amigable y componedor, buscarán conciliar sus posiciones para resolver </w:t>
      </w:r>
      <w:r w:rsidR="005F2B8C" w:rsidRPr="007F1423">
        <w:rPr>
          <w:rFonts w:ascii="Arial" w:hAnsi="Arial" w:cs="Arial"/>
        </w:rPr>
        <w:t xml:space="preserve">de común acuerdo </w:t>
      </w:r>
      <w:r w:rsidRPr="007F1423">
        <w:rPr>
          <w:rFonts w:ascii="Arial" w:hAnsi="Arial" w:cs="Arial"/>
        </w:rPr>
        <w:t xml:space="preserve">el </w:t>
      </w:r>
      <w:r w:rsidR="00B0217D" w:rsidRPr="007F1423">
        <w:rPr>
          <w:rFonts w:ascii="Arial" w:hAnsi="Arial" w:cs="Arial"/>
        </w:rPr>
        <w:t>conflicto</w:t>
      </w:r>
      <w:r w:rsidR="005F2B8C" w:rsidRPr="007F1423">
        <w:rPr>
          <w:rFonts w:ascii="Arial" w:hAnsi="Arial" w:cs="Arial"/>
        </w:rPr>
        <w:t>.</w:t>
      </w:r>
      <w:r w:rsidR="00B0217D" w:rsidRPr="007F1423">
        <w:rPr>
          <w:rFonts w:ascii="Arial" w:hAnsi="Arial" w:cs="Arial"/>
        </w:rPr>
        <w:t xml:space="preserve"> </w:t>
      </w:r>
    </w:p>
    <w:p w14:paraId="77C2221B" w14:textId="77777777" w:rsidR="00763FF0" w:rsidRPr="007F1423" w:rsidRDefault="00763FF0" w:rsidP="002F5694">
      <w:pPr>
        <w:pStyle w:val="Textoindependiente"/>
        <w:jc w:val="both"/>
        <w:rPr>
          <w:rFonts w:ascii="Arial" w:hAnsi="Arial" w:cs="Arial"/>
        </w:rPr>
      </w:pPr>
    </w:p>
    <w:p w14:paraId="6DA3652F" w14:textId="634FA396" w:rsidR="00763FF0" w:rsidRPr="007F1423" w:rsidRDefault="00763FF0" w:rsidP="002F5694">
      <w:pPr>
        <w:pStyle w:val="Textoindependiente"/>
        <w:jc w:val="both"/>
        <w:rPr>
          <w:rFonts w:ascii="Arial" w:hAnsi="Arial" w:cs="Arial"/>
          <w:b/>
        </w:rPr>
      </w:pPr>
      <w:r w:rsidRPr="007F1423">
        <w:rPr>
          <w:rFonts w:ascii="Arial" w:hAnsi="Arial" w:cs="Arial"/>
          <w:lang w:val="es-ES_tradnl"/>
        </w:rPr>
        <w:t xml:space="preserve">Cuando </w:t>
      </w:r>
      <w:r w:rsidR="00BA56D5" w:rsidRPr="007F1423">
        <w:rPr>
          <w:rFonts w:ascii="Arial" w:hAnsi="Arial" w:cs="Arial"/>
          <w:lang w:val="es-ES_tradnl"/>
        </w:rPr>
        <w:t>su</w:t>
      </w:r>
      <w:r w:rsidRPr="007F1423">
        <w:rPr>
          <w:rFonts w:ascii="Arial" w:hAnsi="Arial" w:cs="Arial"/>
          <w:lang w:val="es-ES_tradnl"/>
        </w:rPr>
        <w:t xml:space="preserve"> suscripción no sea en la misma fecha y lugar, la última que ocurra se entenderá como fecha </w:t>
      </w:r>
      <w:r w:rsidR="007D0472" w:rsidRPr="007F1423">
        <w:rPr>
          <w:rFonts w:ascii="Arial" w:hAnsi="Arial" w:cs="Arial"/>
          <w:lang w:val="es-ES_tradnl"/>
        </w:rPr>
        <w:t xml:space="preserve">de </w:t>
      </w:r>
      <w:r w:rsidR="003B28E8" w:rsidRPr="007F1423">
        <w:rPr>
          <w:rFonts w:ascii="Arial" w:hAnsi="Arial" w:cs="Arial"/>
          <w:lang w:val="es-ES_tradnl"/>
        </w:rPr>
        <w:t xml:space="preserve">perfeccionamiento del presente </w:t>
      </w:r>
      <w:r w:rsidR="000A737F" w:rsidRPr="007F1423">
        <w:rPr>
          <w:rFonts w:ascii="Arial" w:hAnsi="Arial" w:cs="Arial"/>
          <w:lang w:val="es-ES_tradnl"/>
        </w:rPr>
        <w:t>convenio</w:t>
      </w:r>
      <w:r w:rsidR="002E3EB5" w:rsidRPr="007F1423">
        <w:rPr>
          <w:rFonts w:ascii="Arial" w:hAnsi="Arial" w:cs="Arial"/>
          <w:lang w:val="es-ES_tradnl"/>
        </w:rPr>
        <w:t>.</w:t>
      </w:r>
    </w:p>
    <w:p w14:paraId="306DB430" w14:textId="77777777" w:rsidR="00BA646C" w:rsidRPr="007F1423" w:rsidRDefault="00BA646C" w:rsidP="002F5694">
      <w:pPr>
        <w:pStyle w:val="Textoindependiente"/>
        <w:jc w:val="both"/>
        <w:rPr>
          <w:rFonts w:ascii="Arial" w:hAnsi="Arial" w:cs="Arial"/>
        </w:rPr>
      </w:pPr>
    </w:p>
    <w:p w14:paraId="7BA64F81" w14:textId="2061D848" w:rsidR="00763FF0" w:rsidRPr="007F1423" w:rsidRDefault="00763FF0" w:rsidP="002F5694">
      <w:pPr>
        <w:pStyle w:val="Textoindependiente"/>
        <w:jc w:val="both"/>
        <w:rPr>
          <w:rFonts w:ascii="Arial" w:hAnsi="Arial" w:cs="Arial"/>
        </w:rPr>
      </w:pPr>
      <w:bookmarkStart w:id="1" w:name="_Hlk98150701"/>
      <w:bookmarkStart w:id="2" w:name="_Hlk98149866"/>
      <w:r w:rsidRPr="007F1423">
        <w:rPr>
          <w:rFonts w:ascii="Arial" w:hAnsi="Arial" w:cs="Arial"/>
        </w:rPr>
        <w:t xml:space="preserve">Se firma </w:t>
      </w:r>
      <w:r w:rsidR="00851F2F" w:rsidRPr="007F1423">
        <w:rPr>
          <w:rFonts w:ascii="Arial" w:hAnsi="Arial" w:cs="Arial"/>
        </w:rPr>
        <w:t>por duplicado, en el lugar y fecha abajo indicados</w:t>
      </w:r>
      <w:r w:rsidR="00BA56D5" w:rsidRPr="007F1423">
        <w:rPr>
          <w:rFonts w:ascii="Arial" w:hAnsi="Arial" w:cs="Arial"/>
        </w:rPr>
        <w:t xml:space="preserve"> del mismo contenido y valor</w:t>
      </w:r>
      <w:r w:rsidR="00851F2F" w:rsidRPr="007F1423">
        <w:rPr>
          <w:rFonts w:ascii="Arial" w:hAnsi="Arial" w:cs="Arial"/>
        </w:rPr>
        <w:t>.</w:t>
      </w:r>
    </w:p>
    <w:bookmarkEnd w:id="1"/>
    <w:p w14:paraId="1002F522" w14:textId="77777777" w:rsidR="00763FF0" w:rsidRPr="007F1423" w:rsidRDefault="00763FF0" w:rsidP="002F5694">
      <w:pPr>
        <w:pStyle w:val="Textoindependiente"/>
        <w:jc w:val="both"/>
        <w:rPr>
          <w:rFonts w:ascii="Arial" w:hAnsi="Arial" w:cs="Arial"/>
        </w:rPr>
      </w:pPr>
    </w:p>
    <w:tbl>
      <w:tblPr>
        <w:tblW w:w="9180" w:type="dxa"/>
        <w:tblLook w:val="04A0" w:firstRow="1" w:lastRow="0" w:firstColumn="1" w:lastColumn="0" w:noHBand="0" w:noVBand="1"/>
      </w:tblPr>
      <w:tblGrid>
        <w:gridCol w:w="4786"/>
        <w:gridCol w:w="4394"/>
      </w:tblGrid>
      <w:tr w:rsidR="00763FF0" w:rsidRPr="007F1423" w14:paraId="6746A9A5" w14:textId="77777777" w:rsidTr="00175164">
        <w:tc>
          <w:tcPr>
            <w:tcW w:w="4786" w:type="dxa"/>
            <w:shd w:val="clear" w:color="auto" w:fill="auto"/>
          </w:tcPr>
          <w:p w14:paraId="5C82C9C1" w14:textId="77777777" w:rsidR="00763FF0" w:rsidRPr="007F1423" w:rsidRDefault="00763FF0" w:rsidP="002F5694">
            <w:pPr>
              <w:jc w:val="center"/>
              <w:rPr>
                <w:rFonts w:ascii="Arial" w:hAnsi="Arial" w:cs="Arial"/>
                <w:b/>
                <w:sz w:val="22"/>
                <w:szCs w:val="22"/>
              </w:rPr>
            </w:pPr>
            <w:bookmarkStart w:id="3" w:name="_Hlk98150625"/>
            <w:r w:rsidRPr="007F1423">
              <w:rPr>
                <w:rFonts w:ascii="Arial" w:hAnsi="Arial" w:cs="Arial"/>
                <w:b/>
                <w:bCs/>
                <w:sz w:val="22"/>
                <w:szCs w:val="22"/>
              </w:rPr>
              <w:t>POR “LA</w:t>
            </w:r>
            <w:r w:rsidRPr="007F1423">
              <w:rPr>
                <w:rFonts w:ascii="Arial" w:hAnsi="Arial" w:cs="Arial"/>
                <w:b/>
                <w:sz w:val="22"/>
                <w:szCs w:val="22"/>
              </w:rPr>
              <w:t xml:space="preserve"> UAM”</w:t>
            </w:r>
          </w:p>
          <w:p w14:paraId="56A4EDCF" w14:textId="77777777" w:rsidR="00763FF0" w:rsidRPr="007F1423" w:rsidRDefault="00763FF0" w:rsidP="002F5694">
            <w:pPr>
              <w:jc w:val="center"/>
              <w:rPr>
                <w:rFonts w:ascii="Arial" w:hAnsi="Arial" w:cs="Arial"/>
                <w:b/>
                <w:sz w:val="22"/>
                <w:szCs w:val="22"/>
              </w:rPr>
            </w:pPr>
          </w:p>
          <w:p w14:paraId="1044036E" w14:textId="77777777" w:rsidR="00CE1B20" w:rsidRPr="007F1423" w:rsidRDefault="00CE1B20" w:rsidP="002F5694">
            <w:pPr>
              <w:jc w:val="center"/>
              <w:rPr>
                <w:rFonts w:ascii="Arial" w:hAnsi="Arial" w:cs="Arial"/>
                <w:b/>
                <w:sz w:val="22"/>
                <w:szCs w:val="22"/>
              </w:rPr>
            </w:pPr>
          </w:p>
          <w:p w14:paraId="1C4455A6" w14:textId="77777777" w:rsidR="00CE1B20" w:rsidRPr="007F1423" w:rsidRDefault="00CE1B20" w:rsidP="002F5694">
            <w:pPr>
              <w:jc w:val="center"/>
              <w:rPr>
                <w:rFonts w:ascii="Arial" w:hAnsi="Arial" w:cs="Arial"/>
                <w:b/>
                <w:sz w:val="22"/>
                <w:szCs w:val="22"/>
              </w:rPr>
            </w:pPr>
          </w:p>
          <w:p w14:paraId="04968E1C" w14:textId="77777777" w:rsidR="00763FF0" w:rsidRPr="007F1423" w:rsidRDefault="00763FF0" w:rsidP="002F5694">
            <w:pPr>
              <w:jc w:val="center"/>
              <w:rPr>
                <w:rFonts w:ascii="Arial" w:hAnsi="Arial" w:cs="Arial"/>
                <w:b/>
                <w:sz w:val="22"/>
                <w:szCs w:val="22"/>
              </w:rPr>
            </w:pPr>
          </w:p>
          <w:p w14:paraId="1ED6829E" w14:textId="6851949A" w:rsidR="00763FF0" w:rsidRPr="007F1423" w:rsidRDefault="00763FF0" w:rsidP="002F5694">
            <w:pPr>
              <w:pStyle w:val="Ttulo2"/>
              <w:spacing w:before="0" w:after="0"/>
              <w:jc w:val="center"/>
              <w:rPr>
                <w:rFonts w:ascii="Arial" w:hAnsi="Arial" w:cs="Arial"/>
                <w:i w:val="0"/>
                <w:sz w:val="22"/>
                <w:szCs w:val="22"/>
              </w:rPr>
            </w:pPr>
            <w:r w:rsidRPr="007F1423">
              <w:rPr>
                <w:rFonts w:ascii="Arial" w:hAnsi="Arial" w:cs="Arial"/>
                <w:i w:val="0"/>
                <w:sz w:val="22"/>
                <w:szCs w:val="22"/>
              </w:rPr>
              <w:t xml:space="preserve">DR. </w:t>
            </w:r>
            <w:r w:rsidR="00BA56D5" w:rsidRPr="007F1423">
              <w:rPr>
                <w:rFonts w:ascii="Arial" w:hAnsi="Arial" w:cs="Arial"/>
                <w:i w:val="0"/>
                <w:sz w:val="22"/>
                <w:szCs w:val="22"/>
              </w:rPr>
              <w:t>JOSÉ ANTONIO DE LOS REYES HEREDIA</w:t>
            </w:r>
          </w:p>
          <w:p w14:paraId="035C13B2" w14:textId="77777777" w:rsidR="00763FF0" w:rsidRPr="007F1423" w:rsidRDefault="00CE1B20" w:rsidP="002F5694">
            <w:pPr>
              <w:pStyle w:val="Ttulo2"/>
              <w:spacing w:before="0" w:after="0"/>
              <w:jc w:val="center"/>
              <w:rPr>
                <w:rFonts w:ascii="Arial" w:hAnsi="Arial" w:cs="Arial"/>
                <w:i w:val="0"/>
                <w:sz w:val="22"/>
                <w:szCs w:val="22"/>
              </w:rPr>
            </w:pPr>
            <w:r w:rsidRPr="007F1423">
              <w:rPr>
                <w:rFonts w:ascii="Arial" w:hAnsi="Arial" w:cs="Arial"/>
                <w:i w:val="0"/>
                <w:sz w:val="22"/>
                <w:szCs w:val="22"/>
              </w:rPr>
              <w:t>RECTOR GENERAL</w:t>
            </w:r>
          </w:p>
          <w:p w14:paraId="51A2FC31" w14:textId="77777777" w:rsidR="00C85865" w:rsidRPr="007F1423" w:rsidRDefault="00C85865" w:rsidP="002F5694">
            <w:pPr>
              <w:rPr>
                <w:rFonts w:ascii="Arial" w:hAnsi="Arial" w:cs="Arial"/>
                <w:b/>
                <w:sz w:val="22"/>
                <w:szCs w:val="22"/>
              </w:rPr>
            </w:pPr>
          </w:p>
          <w:p w14:paraId="265DB4F3" w14:textId="76FB1337" w:rsidR="00647E5D" w:rsidRPr="007F1423" w:rsidRDefault="00647E5D" w:rsidP="002F5694">
            <w:pPr>
              <w:rPr>
                <w:rFonts w:ascii="Arial" w:hAnsi="Arial" w:cs="Arial"/>
                <w:sz w:val="22"/>
                <w:szCs w:val="22"/>
              </w:rPr>
            </w:pPr>
            <w:r w:rsidRPr="007F1423">
              <w:rPr>
                <w:rFonts w:ascii="Arial" w:hAnsi="Arial" w:cs="Arial"/>
                <w:sz w:val="22"/>
                <w:szCs w:val="22"/>
              </w:rPr>
              <w:t xml:space="preserve">Ciudad de México, a </w:t>
            </w:r>
            <w:r w:rsidR="00AA5921" w:rsidRPr="007F1423">
              <w:rPr>
                <w:rFonts w:ascii="Arial" w:hAnsi="Arial" w:cs="Arial"/>
                <w:sz w:val="22"/>
                <w:szCs w:val="22"/>
              </w:rPr>
              <w:t>_</w:t>
            </w:r>
            <w:r w:rsidR="0009181B" w:rsidRPr="007F1423">
              <w:rPr>
                <w:rFonts w:ascii="Arial" w:hAnsi="Arial" w:cs="Arial"/>
                <w:sz w:val="22"/>
                <w:szCs w:val="22"/>
              </w:rPr>
              <w:t>_________</w:t>
            </w:r>
          </w:p>
        </w:tc>
        <w:tc>
          <w:tcPr>
            <w:tcW w:w="4394" w:type="dxa"/>
            <w:shd w:val="clear" w:color="auto" w:fill="auto"/>
          </w:tcPr>
          <w:p w14:paraId="73F3A80A" w14:textId="5D9577CA" w:rsidR="00763FF0" w:rsidRPr="007F1423" w:rsidRDefault="00763FF0" w:rsidP="002F5694">
            <w:pPr>
              <w:jc w:val="center"/>
              <w:rPr>
                <w:rFonts w:ascii="Arial" w:hAnsi="Arial" w:cs="Arial"/>
                <w:b/>
                <w:bCs/>
                <w:sz w:val="22"/>
                <w:szCs w:val="22"/>
                <w:lang w:val="pt-BR"/>
              </w:rPr>
            </w:pPr>
            <w:r w:rsidRPr="007F1423">
              <w:rPr>
                <w:rFonts w:ascii="Arial" w:hAnsi="Arial" w:cs="Arial"/>
                <w:b/>
                <w:bCs/>
                <w:sz w:val="22"/>
                <w:szCs w:val="22"/>
                <w:lang w:val="pt-BR"/>
              </w:rPr>
              <w:t xml:space="preserve">POR </w:t>
            </w:r>
            <w:r w:rsidR="000A737F" w:rsidRPr="007F1423">
              <w:rPr>
                <w:rFonts w:ascii="Arial" w:hAnsi="Arial" w:cs="Arial"/>
                <w:b/>
                <w:sz w:val="22"/>
                <w:szCs w:val="22"/>
              </w:rPr>
              <w:t>“_________”</w:t>
            </w:r>
          </w:p>
          <w:p w14:paraId="658278B3" w14:textId="77777777" w:rsidR="00BA646C" w:rsidRPr="007F1423" w:rsidRDefault="00BA646C" w:rsidP="002F5694">
            <w:pPr>
              <w:jc w:val="center"/>
              <w:rPr>
                <w:rFonts w:ascii="Arial" w:hAnsi="Arial" w:cs="Arial"/>
                <w:b/>
                <w:sz w:val="22"/>
                <w:szCs w:val="22"/>
                <w:lang w:val="pt-BR"/>
              </w:rPr>
            </w:pPr>
          </w:p>
          <w:p w14:paraId="6AB783DA" w14:textId="77777777" w:rsidR="00BA646C" w:rsidRPr="007F1423" w:rsidRDefault="00BA646C" w:rsidP="002F5694">
            <w:pPr>
              <w:jc w:val="center"/>
              <w:rPr>
                <w:rFonts w:ascii="Arial" w:hAnsi="Arial" w:cs="Arial"/>
                <w:b/>
                <w:sz w:val="22"/>
                <w:szCs w:val="22"/>
                <w:lang w:val="pt-BR"/>
              </w:rPr>
            </w:pPr>
          </w:p>
          <w:p w14:paraId="1D4A33B7" w14:textId="77777777" w:rsidR="00BA646C" w:rsidRPr="007F1423" w:rsidRDefault="00BA646C" w:rsidP="002F5694">
            <w:pPr>
              <w:jc w:val="center"/>
              <w:rPr>
                <w:rFonts w:ascii="Arial" w:hAnsi="Arial" w:cs="Arial"/>
                <w:b/>
                <w:sz w:val="22"/>
                <w:szCs w:val="22"/>
                <w:lang w:val="pt-BR"/>
              </w:rPr>
            </w:pPr>
          </w:p>
          <w:p w14:paraId="42AEAE13" w14:textId="77777777" w:rsidR="00BA646C" w:rsidRPr="007F1423" w:rsidRDefault="00BA646C" w:rsidP="002F5694">
            <w:pPr>
              <w:jc w:val="center"/>
              <w:rPr>
                <w:rFonts w:ascii="Arial" w:hAnsi="Arial" w:cs="Arial"/>
                <w:b/>
                <w:sz w:val="22"/>
                <w:szCs w:val="22"/>
                <w:lang w:val="pt-BR"/>
              </w:rPr>
            </w:pPr>
          </w:p>
          <w:p w14:paraId="4258EA64" w14:textId="5BA151D0" w:rsidR="00BA646C" w:rsidRPr="007F1423" w:rsidRDefault="000A737F" w:rsidP="002F5694">
            <w:pPr>
              <w:jc w:val="center"/>
              <w:rPr>
                <w:rFonts w:ascii="Arial" w:hAnsi="Arial" w:cs="Arial"/>
                <w:b/>
                <w:sz w:val="22"/>
                <w:szCs w:val="22"/>
                <w:lang w:val="pt-BR"/>
              </w:rPr>
            </w:pPr>
            <w:r w:rsidRPr="007F1423">
              <w:rPr>
                <w:rFonts w:ascii="Arial" w:hAnsi="Arial" w:cs="Arial"/>
                <w:b/>
                <w:sz w:val="22"/>
                <w:szCs w:val="22"/>
                <w:lang w:val="pt-BR"/>
              </w:rPr>
              <w:t>________NOMBRE________</w:t>
            </w:r>
          </w:p>
          <w:p w14:paraId="176A245B" w14:textId="2286C9AC" w:rsidR="00BA646C" w:rsidRPr="007F1423" w:rsidRDefault="000A737F" w:rsidP="002F5694">
            <w:pPr>
              <w:jc w:val="center"/>
              <w:rPr>
                <w:rFonts w:ascii="Arial" w:hAnsi="Arial" w:cs="Arial"/>
                <w:b/>
                <w:sz w:val="22"/>
                <w:szCs w:val="22"/>
                <w:lang w:val="pt-BR"/>
              </w:rPr>
            </w:pPr>
            <w:r w:rsidRPr="007F1423">
              <w:rPr>
                <w:rFonts w:ascii="Arial" w:hAnsi="Arial" w:cs="Arial"/>
                <w:b/>
                <w:sz w:val="22"/>
                <w:szCs w:val="22"/>
                <w:lang w:val="pt-BR"/>
              </w:rPr>
              <w:t>________CARGO________</w:t>
            </w:r>
          </w:p>
          <w:p w14:paraId="5E017EC3" w14:textId="08535E60" w:rsidR="00647E5D" w:rsidRPr="007F1423" w:rsidRDefault="00647E5D" w:rsidP="002F5694">
            <w:pPr>
              <w:jc w:val="center"/>
              <w:rPr>
                <w:rFonts w:ascii="Arial" w:hAnsi="Arial" w:cs="Arial"/>
                <w:b/>
                <w:sz w:val="22"/>
                <w:szCs w:val="22"/>
                <w:lang w:val="pt-BR"/>
              </w:rPr>
            </w:pPr>
          </w:p>
          <w:p w14:paraId="01582DD2" w14:textId="77777777" w:rsidR="00AA5921" w:rsidRPr="007F1423" w:rsidRDefault="00AA5921" w:rsidP="002F5694">
            <w:pPr>
              <w:jc w:val="center"/>
              <w:rPr>
                <w:rFonts w:ascii="Arial" w:hAnsi="Arial" w:cs="Arial"/>
                <w:b/>
                <w:sz w:val="22"/>
                <w:szCs w:val="22"/>
                <w:lang w:val="pt-BR"/>
              </w:rPr>
            </w:pPr>
          </w:p>
          <w:p w14:paraId="6824CFD9" w14:textId="1BC934F3" w:rsidR="00647E5D" w:rsidRPr="007F1423" w:rsidRDefault="000A737F" w:rsidP="002F5694">
            <w:pPr>
              <w:jc w:val="center"/>
              <w:rPr>
                <w:rFonts w:ascii="Arial" w:hAnsi="Arial" w:cs="Arial"/>
                <w:sz w:val="22"/>
                <w:szCs w:val="22"/>
                <w:lang w:val="pt-BR"/>
              </w:rPr>
            </w:pPr>
            <w:r w:rsidRPr="007F1423">
              <w:rPr>
                <w:rFonts w:ascii="Arial" w:hAnsi="Arial" w:cs="Arial"/>
                <w:sz w:val="22"/>
                <w:szCs w:val="22"/>
                <w:lang w:val="pt-BR"/>
              </w:rPr>
              <w:t>_____Lugar_____</w:t>
            </w:r>
            <w:r w:rsidR="0040474F" w:rsidRPr="007F1423">
              <w:rPr>
                <w:rFonts w:ascii="Arial" w:hAnsi="Arial" w:cs="Arial"/>
                <w:sz w:val="22"/>
                <w:szCs w:val="22"/>
                <w:lang w:val="pt-BR"/>
              </w:rPr>
              <w:t xml:space="preserve">, a </w:t>
            </w:r>
            <w:r w:rsidR="0040474F" w:rsidRPr="007F1423">
              <w:rPr>
                <w:rFonts w:ascii="Arial" w:hAnsi="Arial" w:cs="Arial"/>
                <w:sz w:val="22"/>
                <w:szCs w:val="22"/>
              </w:rPr>
              <w:t>__________</w:t>
            </w:r>
          </w:p>
        </w:tc>
      </w:tr>
      <w:tr w:rsidR="00585E3B" w:rsidRPr="007F1423" w14:paraId="4D5DF5F9" w14:textId="77777777" w:rsidTr="00F36E1D">
        <w:trPr>
          <w:trHeight w:val="1429"/>
        </w:trPr>
        <w:tc>
          <w:tcPr>
            <w:tcW w:w="4786" w:type="dxa"/>
            <w:shd w:val="clear" w:color="auto" w:fill="auto"/>
          </w:tcPr>
          <w:p w14:paraId="1CE71BC6" w14:textId="77777777" w:rsidR="00585E3B" w:rsidRPr="007F1423" w:rsidRDefault="00585E3B" w:rsidP="002F5694">
            <w:pPr>
              <w:jc w:val="center"/>
              <w:rPr>
                <w:rFonts w:ascii="Arial" w:hAnsi="Arial" w:cs="Arial"/>
                <w:sz w:val="22"/>
                <w:szCs w:val="22"/>
                <w:lang w:val="es-CO"/>
              </w:rPr>
            </w:pPr>
          </w:p>
          <w:p w14:paraId="5045FD46" w14:textId="77777777" w:rsidR="00175164" w:rsidRPr="007F1423" w:rsidRDefault="00175164" w:rsidP="002F5694">
            <w:pPr>
              <w:jc w:val="center"/>
              <w:rPr>
                <w:rFonts w:ascii="Arial" w:hAnsi="Arial" w:cs="Arial"/>
                <w:b/>
                <w:sz w:val="22"/>
                <w:szCs w:val="22"/>
                <w:lang w:val="es-CO"/>
              </w:rPr>
            </w:pPr>
          </w:p>
          <w:p w14:paraId="7B66C34C" w14:textId="1A8338E0" w:rsidR="00585E3B" w:rsidRPr="007F1423" w:rsidRDefault="00585E3B" w:rsidP="002F5694">
            <w:pPr>
              <w:jc w:val="center"/>
              <w:rPr>
                <w:rFonts w:ascii="Arial" w:hAnsi="Arial" w:cs="Arial"/>
                <w:b/>
                <w:sz w:val="22"/>
                <w:szCs w:val="22"/>
              </w:rPr>
            </w:pPr>
            <w:r w:rsidRPr="007F1423">
              <w:rPr>
                <w:rFonts w:ascii="Arial" w:hAnsi="Arial" w:cs="Arial"/>
                <w:b/>
                <w:sz w:val="22"/>
                <w:szCs w:val="22"/>
              </w:rPr>
              <w:t>REVISIÓN JURÍDICA</w:t>
            </w:r>
            <w:r w:rsidR="0040474F" w:rsidRPr="007F1423">
              <w:rPr>
                <w:rFonts w:ascii="Arial" w:hAnsi="Arial" w:cs="Arial"/>
                <w:b/>
                <w:sz w:val="22"/>
                <w:szCs w:val="22"/>
              </w:rPr>
              <w:t xml:space="preserve">  </w:t>
            </w:r>
          </w:p>
          <w:p w14:paraId="305F3378" w14:textId="77777777" w:rsidR="00585E3B" w:rsidRPr="007F1423" w:rsidRDefault="00585E3B" w:rsidP="002F5694">
            <w:pPr>
              <w:jc w:val="center"/>
              <w:rPr>
                <w:rFonts w:ascii="Arial" w:hAnsi="Arial" w:cs="Arial"/>
                <w:b/>
                <w:sz w:val="22"/>
                <w:szCs w:val="22"/>
                <w:lang w:val="pt-BR"/>
              </w:rPr>
            </w:pPr>
          </w:p>
          <w:p w14:paraId="5943A0C5" w14:textId="77777777" w:rsidR="00585E3B" w:rsidRPr="007F1423" w:rsidRDefault="00585E3B" w:rsidP="002F5694">
            <w:pPr>
              <w:jc w:val="center"/>
              <w:rPr>
                <w:rFonts w:ascii="Arial" w:hAnsi="Arial" w:cs="Arial"/>
                <w:b/>
                <w:sz w:val="22"/>
                <w:szCs w:val="22"/>
                <w:lang w:val="pt-BR"/>
              </w:rPr>
            </w:pPr>
          </w:p>
          <w:p w14:paraId="127B97AF" w14:textId="77777777" w:rsidR="00585E3B" w:rsidRPr="007F1423" w:rsidRDefault="00585E3B" w:rsidP="002F5694">
            <w:pPr>
              <w:jc w:val="center"/>
              <w:rPr>
                <w:rFonts w:ascii="Arial" w:hAnsi="Arial" w:cs="Arial"/>
                <w:b/>
                <w:sz w:val="22"/>
                <w:szCs w:val="22"/>
                <w:lang w:val="pt-BR"/>
              </w:rPr>
            </w:pPr>
          </w:p>
          <w:p w14:paraId="2A76E08E" w14:textId="77777777" w:rsidR="00585E3B" w:rsidRPr="007F1423" w:rsidRDefault="00585E3B" w:rsidP="002F5694">
            <w:pPr>
              <w:jc w:val="center"/>
              <w:rPr>
                <w:rFonts w:ascii="Arial" w:hAnsi="Arial" w:cs="Arial"/>
                <w:b/>
                <w:sz w:val="22"/>
                <w:szCs w:val="22"/>
                <w:lang w:val="pt-BR"/>
              </w:rPr>
            </w:pPr>
          </w:p>
          <w:p w14:paraId="2D91621B" w14:textId="77777777" w:rsidR="00585E3B" w:rsidRPr="007F1423" w:rsidRDefault="00585E3B" w:rsidP="002F5694">
            <w:pPr>
              <w:jc w:val="center"/>
              <w:rPr>
                <w:rFonts w:ascii="Arial" w:hAnsi="Arial" w:cs="Arial"/>
                <w:b/>
                <w:sz w:val="22"/>
                <w:szCs w:val="22"/>
                <w:lang w:val="pt-BR"/>
              </w:rPr>
            </w:pPr>
            <w:r w:rsidRPr="007F1423">
              <w:rPr>
                <w:rFonts w:ascii="Arial" w:hAnsi="Arial" w:cs="Arial"/>
                <w:b/>
                <w:sz w:val="22"/>
                <w:szCs w:val="22"/>
                <w:lang w:val="pt-BR"/>
              </w:rPr>
              <w:t>MTRO. J. RODRIGO SERRANO VÁSQUEZ</w:t>
            </w:r>
          </w:p>
          <w:p w14:paraId="3D6D7A54" w14:textId="77777777" w:rsidR="00585E3B" w:rsidRPr="007F1423" w:rsidRDefault="00585E3B" w:rsidP="002F5694">
            <w:pPr>
              <w:jc w:val="center"/>
              <w:rPr>
                <w:rFonts w:ascii="Arial" w:hAnsi="Arial" w:cs="Arial"/>
                <w:sz w:val="22"/>
                <w:szCs w:val="22"/>
                <w:lang w:val="pt-BR"/>
              </w:rPr>
            </w:pPr>
            <w:r w:rsidRPr="007F1423">
              <w:rPr>
                <w:rFonts w:ascii="Arial" w:hAnsi="Arial" w:cs="Arial"/>
                <w:b/>
                <w:sz w:val="22"/>
                <w:szCs w:val="22"/>
                <w:lang w:val="pt-BR"/>
              </w:rPr>
              <w:t>ABOGADO GENERAL</w:t>
            </w:r>
          </w:p>
        </w:tc>
        <w:tc>
          <w:tcPr>
            <w:tcW w:w="4394" w:type="dxa"/>
            <w:shd w:val="clear" w:color="auto" w:fill="auto"/>
          </w:tcPr>
          <w:p w14:paraId="068DDBC4" w14:textId="2A3B35C0" w:rsidR="00585E3B" w:rsidRPr="007F1423" w:rsidRDefault="00585E3B" w:rsidP="002F5694">
            <w:pPr>
              <w:jc w:val="center"/>
              <w:rPr>
                <w:rFonts w:ascii="Arial" w:hAnsi="Arial" w:cs="Arial"/>
                <w:sz w:val="22"/>
                <w:szCs w:val="22"/>
                <w:lang w:val="es-CO"/>
              </w:rPr>
            </w:pPr>
          </w:p>
          <w:p w14:paraId="3C89BF3F" w14:textId="77777777" w:rsidR="008531FB" w:rsidRPr="007F1423" w:rsidRDefault="008531FB" w:rsidP="002F5694">
            <w:pPr>
              <w:jc w:val="center"/>
              <w:rPr>
                <w:rFonts w:ascii="Arial" w:hAnsi="Arial" w:cs="Arial"/>
                <w:sz w:val="22"/>
                <w:szCs w:val="22"/>
                <w:lang w:val="es-CO"/>
              </w:rPr>
            </w:pPr>
          </w:p>
          <w:p w14:paraId="2BFABE29" w14:textId="2C9DCDA3" w:rsidR="0040474F" w:rsidRPr="007F1423" w:rsidRDefault="0040474F" w:rsidP="002F5694">
            <w:pPr>
              <w:jc w:val="center"/>
              <w:rPr>
                <w:rFonts w:ascii="Arial" w:hAnsi="Arial" w:cs="Arial"/>
                <w:b/>
                <w:bCs/>
                <w:sz w:val="22"/>
                <w:szCs w:val="22"/>
                <w:lang w:val="pt-BR"/>
              </w:rPr>
            </w:pPr>
          </w:p>
        </w:tc>
      </w:tr>
      <w:bookmarkEnd w:id="2"/>
      <w:bookmarkEnd w:id="3"/>
    </w:tbl>
    <w:p w14:paraId="330C98A2" w14:textId="05483E05" w:rsidR="00CB2346" w:rsidRPr="007F1423" w:rsidRDefault="00CB2346" w:rsidP="002F5694">
      <w:pPr>
        <w:rPr>
          <w:rFonts w:ascii="Arial" w:hAnsi="Arial" w:cs="Arial"/>
          <w:sz w:val="22"/>
          <w:szCs w:val="22"/>
          <w:lang w:val="pt-BR"/>
        </w:rPr>
      </w:pPr>
    </w:p>
    <w:p w14:paraId="3F7FFE03" w14:textId="2C409BC6" w:rsidR="00CB2346" w:rsidRPr="007F1423" w:rsidRDefault="00CB2346" w:rsidP="002F5694">
      <w:pPr>
        <w:rPr>
          <w:rFonts w:ascii="Arial" w:hAnsi="Arial" w:cs="Arial"/>
          <w:sz w:val="22"/>
          <w:szCs w:val="22"/>
          <w:lang w:val="pt-BR"/>
        </w:rPr>
      </w:pPr>
    </w:p>
    <w:p w14:paraId="45A4B6DF" w14:textId="5B086ED7" w:rsidR="00CB2346" w:rsidRPr="007F1423" w:rsidRDefault="00CB2346" w:rsidP="002F5694">
      <w:pPr>
        <w:rPr>
          <w:rFonts w:ascii="Arial" w:hAnsi="Arial" w:cs="Arial"/>
          <w:sz w:val="22"/>
          <w:szCs w:val="22"/>
          <w:lang w:val="pt-BR"/>
        </w:rPr>
      </w:pPr>
    </w:p>
    <w:p w14:paraId="6D91022C" w14:textId="6F0D4A8B" w:rsidR="00CB2346" w:rsidRPr="007F1423" w:rsidRDefault="00CB2346" w:rsidP="002F5694">
      <w:pPr>
        <w:rPr>
          <w:rFonts w:ascii="Arial" w:hAnsi="Arial" w:cs="Arial"/>
          <w:sz w:val="22"/>
          <w:szCs w:val="22"/>
          <w:lang w:val="pt-BR"/>
        </w:rPr>
      </w:pPr>
    </w:p>
    <w:p w14:paraId="6BF19A60" w14:textId="2EBC33A9" w:rsidR="00CB2346" w:rsidRPr="007F1423" w:rsidRDefault="00CB2346" w:rsidP="002F5694">
      <w:pPr>
        <w:rPr>
          <w:rFonts w:ascii="Arial" w:hAnsi="Arial" w:cs="Arial"/>
          <w:sz w:val="22"/>
          <w:szCs w:val="22"/>
          <w:lang w:val="pt-BR"/>
        </w:rPr>
      </w:pPr>
    </w:p>
    <w:p w14:paraId="0516ABB2" w14:textId="51C58236" w:rsidR="00CB2346" w:rsidRPr="007F1423" w:rsidRDefault="00CB2346" w:rsidP="002F5694">
      <w:pPr>
        <w:rPr>
          <w:rFonts w:ascii="Arial" w:hAnsi="Arial" w:cs="Arial"/>
          <w:sz w:val="22"/>
          <w:szCs w:val="22"/>
          <w:lang w:val="pt-BR"/>
        </w:rPr>
      </w:pPr>
    </w:p>
    <w:p w14:paraId="21213473" w14:textId="77777777" w:rsidR="00CB2346" w:rsidRPr="007F1423" w:rsidRDefault="00CB2346" w:rsidP="002F5694">
      <w:pPr>
        <w:rPr>
          <w:rFonts w:ascii="Arial" w:hAnsi="Arial" w:cs="Arial"/>
          <w:sz w:val="22"/>
          <w:szCs w:val="22"/>
          <w:lang w:val="pt-BR"/>
        </w:rPr>
      </w:pPr>
    </w:p>
    <w:p w14:paraId="650724F1" w14:textId="2F05239F" w:rsidR="0017713F" w:rsidRPr="0040474F" w:rsidRDefault="0017713F" w:rsidP="002F5694">
      <w:pPr>
        <w:ind w:right="49"/>
        <w:jc w:val="both"/>
        <w:rPr>
          <w:rFonts w:ascii="Arial" w:eastAsia="Arial" w:hAnsi="Arial" w:cs="Arial"/>
          <w:color w:val="000000"/>
          <w:sz w:val="18"/>
          <w:szCs w:val="18"/>
        </w:rPr>
      </w:pPr>
      <w:bookmarkStart w:id="4" w:name="_Hlk98149884"/>
      <w:r w:rsidRPr="007F1423">
        <w:rPr>
          <w:rFonts w:ascii="Arial" w:eastAsia="Arial" w:hAnsi="Arial" w:cs="Arial"/>
          <w:color w:val="000000"/>
          <w:sz w:val="18"/>
          <w:szCs w:val="18"/>
        </w:rPr>
        <w:t xml:space="preserve">HOJA DE FIRMAS DEL </w:t>
      </w:r>
      <w:r w:rsidR="000A737F" w:rsidRPr="007F1423">
        <w:rPr>
          <w:rFonts w:ascii="Arial" w:eastAsia="Arial" w:hAnsi="Arial" w:cs="Arial"/>
          <w:color w:val="000000"/>
          <w:sz w:val="18"/>
          <w:szCs w:val="18"/>
        </w:rPr>
        <w:t>CONVENIO</w:t>
      </w:r>
      <w:r w:rsidRPr="007F1423">
        <w:rPr>
          <w:rFonts w:ascii="Arial" w:eastAsia="Arial" w:hAnsi="Arial" w:cs="Arial"/>
          <w:color w:val="000000"/>
          <w:sz w:val="18"/>
          <w:szCs w:val="18"/>
        </w:rPr>
        <w:t xml:space="preserve"> GENERAL DE </w:t>
      </w:r>
      <w:r w:rsidR="000A737F" w:rsidRPr="007F1423">
        <w:rPr>
          <w:rFonts w:ascii="Arial" w:eastAsia="Arial" w:hAnsi="Arial" w:cs="Arial"/>
          <w:color w:val="000000"/>
          <w:sz w:val="18"/>
          <w:szCs w:val="18"/>
        </w:rPr>
        <w:t>COOPERACIÓN</w:t>
      </w:r>
      <w:r w:rsidR="003876D1" w:rsidRPr="007F1423">
        <w:rPr>
          <w:rFonts w:ascii="Arial" w:eastAsia="Arial" w:hAnsi="Arial" w:cs="Arial"/>
          <w:color w:val="000000"/>
          <w:sz w:val="18"/>
          <w:szCs w:val="18"/>
        </w:rPr>
        <w:t>/PROTOCOLO GENERAL DE ACTUACIÓN</w:t>
      </w:r>
      <w:r w:rsidR="002F5694" w:rsidRPr="007F1423">
        <w:rPr>
          <w:rFonts w:ascii="Arial" w:eastAsia="Arial" w:hAnsi="Arial" w:cs="Arial"/>
          <w:color w:val="000000"/>
          <w:sz w:val="18"/>
          <w:szCs w:val="18"/>
        </w:rPr>
        <w:t>,</w:t>
      </w:r>
      <w:r w:rsidRPr="007F1423">
        <w:rPr>
          <w:rFonts w:ascii="Arial" w:eastAsia="Arial" w:hAnsi="Arial" w:cs="Arial"/>
          <w:color w:val="000000"/>
          <w:sz w:val="18"/>
          <w:szCs w:val="18"/>
        </w:rPr>
        <w:t xml:space="preserve"> NÚMERO</w:t>
      </w:r>
      <w:r w:rsidR="000A737F" w:rsidRPr="007F1423">
        <w:rPr>
          <w:rFonts w:ascii="Arial" w:eastAsia="Arial" w:hAnsi="Arial" w:cs="Arial"/>
          <w:color w:val="000000"/>
          <w:sz w:val="18"/>
          <w:szCs w:val="18"/>
        </w:rPr>
        <w:t>_____________</w:t>
      </w:r>
      <w:r w:rsidRPr="007F1423">
        <w:rPr>
          <w:rFonts w:ascii="Arial" w:eastAsia="Arial" w:hAnsi="Arial" w:cs="Arial"/>
          <w:color w:val="000000"/>
          <w:sz w:val="18"/>
          <w:szCs w:val="18"/>
        </w:rPr>
        <w:t>, QUE CELEBRÁN EN EL LUGAR Y FECHA INDICADOS,</w:t>
      </w:r>
      <w:r w:rsidRPr="007F1423">
        <w:rPr>
          <w:color w:val="000000"/>
          <w:sz w:val="18"/>
          <w:szCs w:val="18"/>
        </w:rPr>
        <w:t xml:space="preserve"> </w:t>
      </w:r>
      <w:r w:rsidRPr="007F1423">
        <w:rPr>
          <w:rFonts w:ascii="Arial" w:eastAsia="Arial" w:hAnsi="Arial" w:cs="Arial"/>
          <w:color w:val="000000"/>
          <w:sz w:val="18"/>
          <w:szCs w:val="18"/>
        </w:rPr>
        <w:t xml:space="preserve">LA UNIVERSIDAD AUTÓNOMA METROPOLITANA, DE LOS ESTADOS UNIDOS MEXICANOS Y </w:t>
      </w:r>
      <w:r w:rsidR="000A737F" w:rsidRPr="007F1423">
        <w:rPr>
          <w:rFonts w:ascii="Arial" w:eastAsia="Arial" w:hAnsi="Arial" w:cs="Arial"/>
          <w:color w:val="000000"/>
          <w:sz w:val="18"/>
          <w:szCs w:val="18"/>
        </w:rPr>
        <w:t>___________________.</w:t>
      </w:r>
      <w:bookmarkStart w:id="5" w:name="_GoBack"/>
      <w:bookmarkEnd w:id="4"/>
      <w:bookmarkEnd w:id="5"/>
    </w:p>
    <w:sectPr w:rsidR="0017713F" w:rsidRPr="0040474F" w:rsidSect="00D90B39">
      <w:headerReference w:type="default" r:id="rId11"/>
      <w:footerReference w:type="default" r:id="rId12"/>
      <w:footerReference w:type="first" r:id="rId13"/>
      <w:footnotePr>
        <w:pos w:val="beneathText"/>
      </w:footnotePr>
      <w:pgSz w:w="12240" w:h="15840" w:code="1"/>
      <w:pgMar w:top="1276"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94E9D" w14:textId="77777777" w:rsidR="00852EE8" w:rsidRDefault="00852EE8">
      <w:r>
        <w:separator/>
      </w:r>
    </w:p>
  </w:endnote>
  <w:endnote w:type="continuationSeparator" w:id="0">
    <w:p w14:paraId="4334CEDE" w14:textId="77777777" w:rsidR="00852EE8" w:rsidRDefault="0085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47E" w14:textId="51230448" w:rsidR="00DE0B2E" w:rsidRPr="00451AA3" w:rsidRDefault="00DE0B2E">
    <w:pPr>
      <w:pStyle w:val="Piedepgina"/>
      <w:jc w:val="right"/>
      <w:rPr>
        <w:rFonts w:ascii="Arial" w:hAnsi="Arial" w:cs="Arial"/>
        <w:sz w:val="20"/>
        <w:szCs w:val="20"/>
      </w:rPr>
    </w:pPr>
    <w:r w:rsidRPr="00451AA3">
      <w:rPr>
        <w:rFonts w:ascii="Arial" w:hAnsi="Arial" w:cs="Arial"/>
        <w:sz w:val="20"/>
        <w:szCs w:val="20"/>
        <w:lang w:val="es-ES"/>
      </w:rPr>
      <w:t xml:space="preserve">Página </w:t>
    </w:r>
    <w:r w:rsidRPr="00451AA3">
      <w:rPr>
        <w:rFonts w:ascii="Arial" w:hAnsi="Arial" w:cs="Arial"/>
        <w:b/>
        <w:bCs/>
        <w:sz w:val="20"/>
        <w:szCs w:val="20"/>
      </w:rPr>
      <w:fldChar w:fldCharType="begin"/>
    </w:r>
    <w:r w:rsidRPr="00451AA3">
      <w:rPr>
        <w:rFonts w:ascii="Arial" w:hAnsi="Arial" w:cs="Arial"/>
        <w:b/>
        <w:bCs/>
        <w:sz w:val="20"/>
        <w:szCs w:val="20"/>
      </w:rPr>
      <w:instrText>PAGE</w:instrText>
    </w:r>
    <w:r w:rsidRPr="00451AA3">
      <w:rPr>
        <w:rFonts w:ascii="Arial" w:hAnsi="Arial" w:cs="Arial"/>
        <w:b/>
        <w:bCs/>
        <w:sz w:val="20"/>
        <w:szCs w:val="20"/>
      </w:rPr>
      <w:fldChar w:fldCharType="separate"/>
    </w:r>
    <w:r w:rsidR="00361ED4">
      <w:rPr>
        <w:rFonts w:ascii="Arial" w:hAnsi="Arial" w:cs="Arial"/>
        <w:b/>
        <w:bCs/>
        <w:noProof/>
        <w:sz w:val="20"/>
        <w:szCs w:val="20"/>
      </w:rPr>
      <w:t>2</w:t>
    </w:r>
    <w:r w:rsidRPr="00451AA3">
      <w:rPr>
        <w:rFonts w:ascii="Arial" w:hAnsi="Arial" w:cs="Arial"/>
        <w:b/>
        <w:bCs/>
        <w:sz w:val="20"/>
        <w:szCs w:val="20"/>
      </w:rPr>
      <w:fldChar w:fldCharType="end"/>
    </w:r>
    <w:r w:rsidRPr="00451AA3">
      <w:rPr>
        <w:rFonts w:ascii="Arial" w:hAnsi="Arial" w:cs="Arial"/>
        <w:sz w:val="20"/>
        <w:szCs w:val="20"/>
        <w:lang w:val="es-ES"/>
      </w:rPr>
      <w:t xml:space="preserve"> de </w:t>
    </w:r>
    <w:r w:rsidRPr="00451AA3">
      <w:rPr>
        <w:rFonts w:ascii="Arial" w:hAnsi="Arial" w:cs="Arial"/>
        <w:b/>
        <w:bCs/>
        <w:sz w:val="20"/>
        <w:szCs w:val="20"/>
      </w:rPr>
      <w:fldChar w:fldCharType="begin"/>
    </w:r>
    <w:r w:rsidRPr="00451AA3">
      <w:rPr>
        <w:rFonts w:ascii="Arial" w:hAnsi="Arial" w:cs="Arial"/>
        <w:b/>
        <w:bCs/>
        <w:sz w:val="20"/>
        <w:szCs w:val="20"/>
      </w:rPr>
      <w:instrText>NUMPAGES</w:instrText>
    </w:r>
    <w:r w:rsidRPr="00451AA3">
      <w:rPr>
        <w:rFonts w:ascii="Arial" w:hAnsi="Arial" w:cs="Arial"/>
        <w:b/>
        <w:bCs/>
        <w:sz w:val="20"/>
        <w:szCs w:val="20"/>
      </w:rPr>
      <w:fldChar w:fldCharType="separate"/>
    </w:r>
    <w:r w:rsidR="00361ED4">
      <w:rPr>
        <w:rFonts w:ascii="Arial" w:hAnsi="Arial" w:cs="Arial"/>
        <w:b/>
        <w:bCs/>
        <w:noProof/>
        <w:sz w:val="20"/>
        <w:szCs w:val="20"/>
      </w:rPr>
      <w:t>4</w:t>
    </w:r>
    <w:r w:rsidRPr="00451AA3">
      <w:rPr>
        <w:rFonts w:ascii="Arial" w:hAnsi="Arial" w:cs="Arial"/>
        <w:b/>
        <w:bCs/>
        <w:sz w:val="20"/>
        <w:szCs w:val="20"/>
      </w:rPr>
      <w:fldChar w:fldCharType="end"/>
    </w:r>
  </w:p>
  <w:p w14:paraId="45F6EAA2" w14:textId="77777777" w:rsidR="00960F4F" w:rsidRPr="00451AA3" w:rsidRDefault="00960F4F">
    <w:pPr>
      <w:pStyle w:val="Piedepgina"/>
      <w:ind w:right="36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56C2" w14:textId="52CA92B5" w:rsidR="00DE0B2E" w:rsidRDefault="00DE0B2E">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8C3406">
      <w:rPr>
        <w:b/>
        <w:bCs/>
        <w:noProof/>
      </w:rPr>
      <w:t>1</w:t>
    </w:r>
    <w:r>
      <w:rPr>
        <w:b/>
        <w:bCs/>
      </w:rPr>
      <w:fldChar w:fldCharType="end"/>
    </w:r>
  </w:p>
  <w:p w14:paraId="1AA228E5" w14:textId="77777777" w:rsidR="00DE0B2E" w:rsidRDefault="00DE0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2BEF8" w14:textId="77777777" w:rsidR="00852EE8" w:rsidRDefault="00852EE8">
      <w:r>
        <w:separator/>
      </w:r>
    </w:p>
  </w:footnote>
  <w:footnote w:type="continuationSeparator" w:id="0">
    <w:p w14:paraId="01D23756" w14:textId="77777777" w:rsidR="00852EE8" w:rsidRDefault="0085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9415" w14:textId="6E546FFF" w:rsidR="001D26B8" w:rsidRDefault="001D26B8">
    <w:pPr>
      <w:pStyle w:val="Encabezado"/>
    </w:pPr>
  </w:p>
  <w:p w14:paraId="672985C4" w14:textId="3EFD9CED" w:rsidR="00DF6834" w:rsidRDefault="00DF6834">
    <w:pPr>
      <w:pStyle w:val="Encabezado"/>
    </w:pPr>
  </w:p>
  <w:p w14:paraId="2279F914" w14:textId="77777777" w:rsidR="00DF6834" w:rsidRDefault="00DF68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6"/>
    <w:lvl w:ilvl="0">
      <w:start w:val="1"/>
      <w:numFmt w:val="bullet"/>
      <w:lvlText w:val=""/>
      <w:lvlJc w:val="left"/>
      <w:pPr>
        <w:tabs>
          <w:tab w:val="num" w:pos="1080"/>
        </w:tabs>
        <w:ind w:left="1080" w:hanging="360"/>
      </w:pPr>
      <w:rPr>
        <w:rFonts w:ascii="Symbol" w:hAnsi="Symbol"/>
      </w:rPr>
    </w:lvl>
  </w:abstractNum>
  <w:abstractNum w:abstractNumId="4" w15:restartNumberingAfterBreak="0">
    <w:nsid w:val="0CAC4A75"/>
    <w:multiLevelType w:val="hybridMultilevel"/>
    <w:tmpl w:val="A6F0EC80"/>
    <w:lvl w:ilvl="0" w:tplc="080A000F">
      <w:start w:val="1"/>
      <w:numFmt w:val="decimal"/>
      <w:lvlText w:val="%1."/>
      <w:lvlJc w:val="left"/>
      <w:pPr>
        <w:ind w:left="2138" w:hanging="360"/>
      </w:pPr>
      <w:rPr>
        <w:sz w:val="22"/>
        <w:szCs w:val="20"/>
      </w:rPr>
    </w:lvl>
    <w:lvl w:ilvl="1" w:tplc="080A0019">
      <w:start w:val="1"/>
      <w:numFmt w:val="lowerLetter"/>
      <w:lvlText w:val="%2."/>
      <w:lvlJc w:val="left"/>
      <w:pPr>
        <w:ind w:left="2858" w:hanging="360"/>
      </w:pPr>
    </w:lvl>
    <w:lvl w:ilvl="2" w:tplc="080A001B">
      <w:start w:val="1"/>
      <w:numFmt w:val="lowerRoman"/>
      <w:lvlText w:val="%3."/>
      <w:lvlJc w:val="right"/>
      <w:pPr>
        <w:ind w:left="3578" w:hanging="180"/>
      </w:pPr>
    </w:lvl>
    <w:lvl w:ilvl="3" w:tplc="080A000F">
      <w:start w:val="1"/>
      <w:numFmt w:val="decimal"/>
      <w:lvlText w:val="%4."/>
      <w:lvlJc w:val="left"/>
      <w:pPr>
        <w:ind w:left="4298" w:hanging="360"/>
      </w:pPr>
    </w:lvl>
    <w:lvl w:ilvl="4" w:tplc="080A0019">
      <w:start w:val="1"/>
      <w:numFmt w:val="lowerLetter"/>
      <w:lvlText w:val="%5."/>
      <w:lvlJc w:val="left"/>
      <w:pPr>
        <w:ind w:left="5018" w:hanging="360"/>
      </w:pPr>
    </w:lvl>
    <w:lvl w:ilvl="5" w:tplc="080A001B">
      <w:start w:val="1"/>
      <w:numFmt w:val="lowerRoman"/>
      <w:lvlText w:val="%6."/>
      <w:lvlJc w:val="right"/>
      <w:pPr>
        <w:ind w:left="5738" w:hanging="180"/>
      </w:pPr>
    </w:lvl>
    <w:lvl w:ilvl="6" w:tplc="080A000F">
      <w:start w:val="1"/>
      <w:numFmt w:val="decimal"/>
      <w:lvlText w:val="%7."/>
      <w:lvlJc w:val="left"/>
      <w:pPr>
        <w:ind w:left="6458" w:hanging="360"/>
      </w:pPr>
    </w:lvl>
    <w:lvl w:ilvl="7" w:tplc="080A0019">
      <w:start w:val="1"/>
      <w:numFmt w:val="lowerLetter"/>
      <w:lvlText w:val="%8."/>
      <w:lvlJc w:val="left"/>
      <w:pPr>
        <w:ind w:left="7178" w:hanging="360"/>
      </w:pPr>
    </w:lvl>
    <w:lvl w:ilvl="8" w:tplc="080A001B">
      <w:start w:val="1"/>
      <w:numFmt w:val="lowerRoman"/>
      <w:lvlText w:val="%9."/>
      <w:lvlJc w:val="right"/>
      <w:pPr>
        <w:ind w:left="7898" w:hanging="180"/>
      </w:pPr>
    </w:lvl>
  </w:abstractNum>
  <w:abstractNum w:abstractNumId="5" w15:restartNumberingAfterBreak="0">
    <w:nsid w:val="1A8D497E"/>
    <w:multiLevelType w:val="hybridMultilevel"/>
    <w:tmpl w:val="79565A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803F18"/>
    <w:multiLevelType w:val="hybridMultilevel"/>
    <w:tmpl w:val="B762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E5140C"/>
    <w:multiLevelType w:val="hybridMultilevel"/>
    <w:tmpl w:val="E6DAF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1903B5"/>
    <w:multiLevelType w:val="hybridMultilevel"/>
    <w:tmpl w:val="C8945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8C100C"/>
    <w:multiLevelType w:val="hybridMultilevel"/>
    <w:tmpl w:val="902C73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6"/>
  </w:num>
  <w:num w:numId="8">
    <w:abstractNumId w:val="5"/>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6B"/>
    <w:rsid w:val="00003CA3"/>
    <w:rsid w:val="000166DF"/>
    <w:rsid w:val="00020EC2"/>
    <w:rsid w:val="00021CFB"/>
    <w:rsid w:val="000326F4"/>
    <w:rsid w:val="00042982"/>
    <w:rsid w:val="00042F45"/>
    <w:rsid w:val="000454DB"/>
    <w:rsid w:val="00045993"/>
    <w:rsid w:val="00052E7D"/>
    <w:rsid w:val="00053C8F"/>
    <w:rsid w:val="0008131A"/>
    <w:rsid w:val="00084911"/>
    <w:rsid w:val="0009181B"/>
    <w:rsid w:val="000A5BDE"/>
    <w:rsid w:val="000A737F"/>
    <w:rsid w:val="000E1B20"/>
    <w:rsid w:val="000E5F56"/>
    <w:rsid w:val="000E6BF8"/>
    <w:rsid w:val="000F69DA"/>
    <w:rsid w:val="00113A27"/>
    <w:rsid w:val="001167A6"/>
    <w:rsid w:val="00157ED1"/>
    <w:rsid w:val="00162163"/>
    <w:rsid w:val="00175164"/>
    <w:rsid w:val="0017713F"/>
    <w:rsid w:val="001775EB"/>
    <w:rsid w:val="001C0C6D"/>
    <w:rsid w:val="001C2F0E"/>
    <w:rsid w:val="001C6A4B"/>
    <w:rsid w:val="001D26B8"/>
    <w:rsid w:val="00201C18"/>
    <w:rsid w:val="00236DEA"/>
    <w:rsid w:val="0024357A"/>
    <w:rsid w:val="00264BA9"/>
    <w:rsid w:val="00280B66"/>
    <w:rsid w:val="00280E73"/>
    <w:rsid w:val="002839FB"/>
    <w:rsid w:val="002C4CFD"/>
    <w:rsid w:val="002D20EF"/>
    <w:rsid w:val="002D7145"/>
    <w:rsid w:val="002E3EB5"/>
    <w:rsid w:val="002F3E60"/>
    <w:rsid w:val="002F5694"/>
    <w:rsid w:val="002F66C2"/>
    <w:rsid w:val="002F7270"/>
    <w:rsid w:val="003071FE"/>
    <w:rsid w:val="00320C59"/>
    <w:rsid w:val="00330D72"/>
    <w:rsid w:val="00354AE5"/>
    <w:rsid w:val="00355509"/>
    <w:rsid w:val="00361ED4"/>
    <w:rsid w:val="003630CC"/>
    <w:rsid w:val="00370684"/>
    <w:rsid w:val="00376213"/>
    <w:rsid w:val="00380B0C"/>
    <w:rsid w:val="00383287"/>
    <w:rsid w:val="003876D1"/>
    <w:rsid w:val="003B28E8"/>
    <w:rsid w:val="003B2B1A"/>
    <w:rsid w:val="003B52B4"/>
    <w:rsid w:val="003B5EF8"/>
    <w:rsid w:val="003C1959"/>
    <w:rsid w:val="003D0093"/>
    <w:rsid w:val="003D5154"/>
    <w:rsid w:val="003E6BD6"/>
    <w:rsid w:val="003F0AA7"/>
    <w:rsid w:val="0040474F"/>
    <w:rsid w:val="004055DC"/>
    <w:rsid w:val="00412201"/>
    <w:rsid w:val="00412A5F"/>
    <w:rsid w:val="00426A0F"/>
    <w:rsid w:val="004428A2"/>
    <w:rsid w:val="00451AA3"/>
    <w:rsid w:val="00451E3B"/>
    <w:rsid w:val="00453A6B"/>
    <w:rsid w:val="00460CA2"/>
    <w:rsid w:val="00460E76"/>
    <w:rsid w:val="00463473"/>
    <w:rsid w:val="004637CB"/>
    <w:rsid w:val="00485FA1"/>
    <w:rsid w:val="00486667"/>
    <w:rsid w:val="004A4916"/>
    <w:rsid w:val="004A4B16"/>
    <w:rsid w:val="004B1556"/>
    <w:rsid w:val="004B1796"/>
    <w:rsid w:val="004C630E"/>
    <w:rsid w:val="004D0CFE"/>
    <w:rsid w:val="004D1A9D"/>
    <w:rsid w:val="004D3455"/>
    <w:rsid w:val="004D67EE"/>
    <w:rsid w:val="004E248A"/>
    <w:rsid w:val="004E3030"/>
    <w:rsid w:val="004F585C"/>
    <w:rsid w:val="00530A1C"/>
    <w:rsid w:val="00532F31"/>
    <w:rsid w:val="00552BEB"/>
    <w:rsid w:val="005578F9"/>
    <w:rsid w:val="005652BF"/>
    <w:rsid w:val="00565354"/>
    <w:rsid w:val="00565562"/>
    <w:rsid w:val="00570AEB"/>
    <w:rsid w:val="00570FE4"/>
    <w:rsid w:val="005719BA"/>
    <w:rsid w:val="00571CEE"/>
    <w:rsid w:val="0057236A"/>
    <w:rsid w:val="00583EAC"/>
    <w:rsid w:val="00585552"/>
    <w:rsid w:val="00585E3B"/>
    <w:rsid w:val="0059099C"/>
    <w:rsid w:val="0059506E"/>
    <w:rsid w:val="00595EDC"/>
    <w:rsid w:val="005A5D64"/>
    <w:rsid w:val="005B6F54"/>
    <w:rsid w:val="005C1094"/>
    <w:rsid w:val="005D295F"/>
    <w:rsid w:val="005F2B8C"/>
    <w:rsid w:val="005F6C63"/>
    <w:rsid w:val="00601DFA"/>
    <w:rsid w:val="00614650"/>
    <w:rsid w:val="00621E0D"/>
    <w:rsid w:val="006315C3"/>
    <w:rsid w:val="0063785D"/>
    <w:rsid w:val="006402A1"/>
    <w:rsid w:val="00647A3E"/>
    <w:rsid w:val="00647E5D"/>
    <w:rsid w:val="00661FAB"/>
    <w:rsid w:val="00663DA4"/>
    <w:rsid w:val="006721F9"/>
    <w:rsid w:val="0068019C"/>
    <w:rsid w:val="006846AA"/>
    <w:rsid w:val="00694B20"/>
    <w:rsid w:val="006972D5"/>
    <w:rsid w:val="00697532"/>
    <w:rsid w:val="006B2CA9"/>
    <w:rsid w:val="006B7C05"/>
    <w:rsid w:val="006C01A9"/>
    <w:rsid w:val="006C26B4"/>
    <w:rsid w:val="006E1C9A"/>
    <w:rsid w:val="006E244F"/>
    <w:rsid w:val="006F22DF"/>
    <w:rsid w:val="00702C96"/>
    <w:rsid w:val="0071040D"/>
    <w:rsid w:val="00721055"/>
    <w:rsid w:val="0072262E"/>
    <w:rsid w:val="00726914"/>
    <w:rsid w:val="00733F15"/>
    <w:rsid w:val="00763FF0"/>
    <w:rsid w:val="0077056F"/>
    <w:rsid w:val="00774954"/>
    <w:rsid w:val="007864AA"/>
    <w:rsid w:val="007A5FD9"/>
    <w:rsid w:val="007B108A"/>
    <w:rsid w:val="007B1C23"/>
    <w:rsid w:val="007B64D6"/>
    <w:rsid w:val="007B67A6"/>
    <w:rsid w:val="007D0472"/>
    <w:rsid w:val="007D3BF6"/>
    <w:rsid w:val="007D7D66"/>
    <w:rsid w:val="007E1C23"/>
    <w:rsid w:val="007E53A6"/>
    <w:rsid w:val="007F1423"/>
    <w:rsid w:val="007F4883"/>
    <w:rsid w:val="008025EB"/>
    <w:rsid w:val="00802902"/>
    <w:rsid w:val="00832FFD"/>
    <w:rsid w:val="00844D71"/>
    <w:rsid w:val="00851F2F"/>
    <w:rsid w:val="00852EE8"/>
    <w:rsid w:val="008531FB"/>
    <w:rsid w:val="0085337C"/>
    <w:rsid w:val="00867796"/>
    <w:rsid w:val="008765AC"/>
    <w:rsid w:val="00886BE3"/>
    <w:rsid w:val="00890AD1"/>
    <w:rsid w:val="008941F2"/>
    <w:rsid w:val="008A4AEA"/>
    <w:rsid w:val="008A5F3A"/>
    <w:rsid w:val="008C3406"/>
    <w:rsid w:val="008D0DB4"/>
    <w:rsid w:val="008E0EFD"/>
    <w:rsid w:val="008E0FAC"/>
    <w:rsid w:val="008F1483"/>
    <w:rsid w:val="008F26D7"/>
    <w:rsid w:val="008F55E9"/>
    <w:rsid w:val="0090038B"/>
    <w:rsid w:val="009061AD"/>
    <w:rsid w:val="00911510"/>
    <w:rsid w:val="00930C90"/>
    <w:rsid w:val="0093788D"/>
    <w:rsid w:val="009419BE"/>
    <w:rsid w:val="00946832"/>
    <w:rsid w:val="00951880"/>
    <w:rsid w:val="0095668F"/>
    <w:rsid w:val="00960F4F"/>
    <w:rsid w:val="00962A61"/>
    <w:rsid w:val="00970F93"/>
    <w:rsid w:val="009718A7"/>
    <w:rsid w:val="00980603"/>
    <w:rsid w:val="00985069"/>
    <w:rsid w:val="009959B1"/>
    <w:rsid w:val="0099602B"/>
    <w:rsid w:val="009972BA"/>
    <w:rsid w:val="009A22F5"/>
    <w:rsid w:val="009A24AF"/>
    <w:rsid w:val="009A3E60"/>
    <w:rsid w:val="009C01AA"/>
    <w:rsid w:val="009C138C"/>
    <w:rsid w:val="009C2D45"/>
    <w:rsid w:val="009C3B4B"/>
    <w:rsid w:val="009C3D93"/>
    <w:rsid w:val="009D60A7"/>
    <w:rsid w:val="009F3ADB"/>
    <w:rsid w:val="00A058D1"/>
    <w:rsid w:val="00A10C4E"/>
    <w:rsid w:val="00A508C0"/>
    <w:rsid w:val="00A54E61"/>
    <w:rsid w:val="00A74AC0"/>
    <w:rsid w:val="00A848A8"/>
    <w:rsid w:val="00A859EA"/>
    <w:rsid w:val="00A90854"/>
    <w:rsid w:val="00A94E14"/>
    <w:rsid w:val="00AA5921"/>
    <w:rsid w:val="00AB532B"/>
    <w:rsid w:val="00AC1214"/>
    <w:rsid w:val="00AD71BA"/>
    <w:rsid w:val="00AE4672"/>
    <w:rsid w:val="00AF6B6E"/>
    <w:rsid w:val="00B0217D"/>
    <w:rsid w:val="00B04374"/>
    <w:rsid w:val="00B167F1"/>
    <w:rsid w:val="00B21AB1"/>
    <w:rsid w:val="00B236E0"/>
    <w:rsid w:val="00B23C78"/>
    <w:rsid w:val="00B259DE"/>
    <w:rsid w:val="00B31699"/>
    <w:rsid w:val="00B31BB6"/>
    <w:rsid w:val="00B323A1"/>
    <w:rsid w:val="00B3702A"/>
    <w:rsid w:val="00B53078"/>
    <w:rsid w:val="00B54FA1"/>
    <w:rsid w:val="00B66219"/>
    <w:rsid w:val="00B67DE4"/>
    <w:rsid w:val="00B71DE6"/>
    <w:rsid w:val="00B75C91"/>
    <w:rsid w:val="00B922CF"/>
    <w:rsid w:val="00B927D6"/>
    <w:rsid w:val="00BA56D5"/>
    <w:rsid w:val="00BA646C"/>
    <w:rsid w:val="00BA7517"/>
    <w:rsid w:val="00BC02CE"/>
    <w:rsid w:val="00BC688F"/>
    <w:rsid w:val="00BE3349"/>
    <w:rsid w:val="00BF12B2"/>
    <w:rsid w:val="00BF17EC"/>
    <w:rsid w:val="00BF4AD9"/>
    <w:rsid w:val="00BF69C8"/>
    <w:rsid w:val="00C0188E"/>
    <w:rsid w:val="00C110DA"/>
    <w:rsid w:val="00C15720"/>
    <w:rsid w:val="00C218E5"/>
    <w:rsid w:val="00C31E04"/>
    <w:rsid w:val="00C36523"/>
    <w:rsid w:val="00C46AB9"/>
    <w:rsid w:val="00C518B2"/>
    <w:rsid w:val="00C5302A"/>
    <w:rsid w:val="00C67051"/>
    <w:rsid w:val="00C67D76"/>
    <w:rsid w:val="00C700A0"/>
    <w:rsid w:val="00C70AE7"/>
    <w:rsid w:val="00C73FC0"/>
    <w:rsid w:val="00C843CF"/>
    <w:rsid w:val="00C8561B"/>
    <w:rsid w:val="00C85865"/>
    <w:rsid w:val="00CA401C"/>
    <w:rsid w:val="00CA626A"/>
    <w:rsid w:val="00CA717E"/>
    <w:rsid w:val="00CB2346"/>
    <w:rsid w:val="00CB396B"/>
    <w:rsid w:val="00CB4963"/>
    <w:rsid w:val="00CC1C42"/>
    <w:rsid w:val="00CC25E1"/>
    <w:rsid w:val="00CC7061"/>
    <w:rsid w:val="00CC7EEF"/>
    <w:rsid w:val="00CD6C3B"/>
    <w:rsid w:val="00CE1390"/>
    <w:rsid w:val="00CE1B20"/>
    <w:rsid w:val="00CE2E6E"/>
    <w:rsid w:val="00CE4A6D"/>
    <w:rsid w:val="00CE74F7"/>
    <w:rsid w:val="00D042FD"/>
    <w:rsid w:val="00D34C5D"/>
    <w:rsid w:val="00D42228"/>
    <w:rsid w:val="00D46AD4"/>
    <w:rsid w:val="00D5530B"/>
    <w:rsid w:val="00D56EA5"/>
    <w:rsid w:val="00D573DA"/>
    <w:rsid w:val="00D574BA"/>
    <w:rsid w:val="00D815E5"/>
    <w:rsid w:val="00D82118"/>
    <w:rsid w:val="00D90B39"/>
    <w:rsid w:val="00D96861"/>
    <w:rsid w:val="00DA092B"/>
    <w:rsid w:val="00DA1BEB"/>
    <w:rsid w:val="00DB0628"/>
    <w:rsid w:val="00DB06F4"/>
    <w:rsid w:val="00DB28E1"/>
    <w:rsid w:val="00DB303D"/>
    <w:rsid w:val="00DB73D8"/>
    <w:rsid w:val="00DC4B2A"/>
    <w:rsid w:val="00DE0B2E"/>
    <w:rsid w:val="00DF6834"/>
    <w:rsid w:val="00DF7373"/>
    <w:rsid w:val="00E0542D"/>
    <w:rsid w:val="00E27141"/>
    <w:rsid w:val="00E345FD"/>
    <w:rsid w:val="00E423A3"/>
    <w:rsid w:val="00E427AA"/>
    <w:rsid w:val="00E46006"/>
    <w:rsid w:val="00E704D4"/>
    <w:rsid w:val="00E9360D"/>
    <w:rsid w:val="00EA7335"/>
    <w:rsid w:val="00EC3589"/>
    <w:rsid w:val="00EE7AA8"/>
    <w:rsid w:val="00F002B6"/>
    <w:rsid w:val="00F03DC5"/>
    <w:rsid w:val="00F22546"/>
    <w:rsid w:val="00F243B6"/>
    <w:rsid w:val="00F24881"/>
    <w:rsid w:val="00F34045"/>
    <w:rsid w:val="00F36E1D"/>
    <w:rsid w:val="00F4571F"/>
    <w:rsid w:val="00F45DAF"/>
    <w:rsid w:val="00F5104C"/>
    <w:rsid w:val="00F51277"/>
    <w:rsid w:val="00F579D0"/>
    <w:rsid w:val="00F62628"/>
    <w:rsid w:val="00F67CB4"/>
    <w:rsid w:val="00F7260B"/>
    <w:rsid w:val="00F73885"/>
    <w:rsid w:val="00F87D84"/>
    <w:rsid w:val="00FA61B0"/>
    <w:rsid w:val="00FB48C7"/>
    <w:rsid w:val="00FD2E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8F79"/>
  <w15:docId w15:val="{74D4D9C9-CF01-4456-8179-0FFAF83B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s-MX" w:eastAsia="ar-SA"/>
    </w:rPr>
  </w:style>
  <w:style w:type="paragraph" w:styleId="Ttulo1">
    <w:name w:val="heading 1"/>
    <w:basedOn w:val="Normal"/>
    <w:next w:val="Normal"/>
    <w:qFormat/>
    <w:pPr>
      <w:keepNext/>
      <w:numPr>
        <w:numId w:val="1"/>
      </w:numPr>
      <w:jc w:val="center"/>
      <w:outlineLvl w:val="0"/>
    </w:pPr>
    <w:rPr>
      <w:b/>
      <w:bCs/>
      <w:sz w:val="22"/>
      <w:szCs w:val="22"/>
    </w:rPr>
  </w:style>
  <w:style w:type="paragraph" w:styleId="Ttulo2">
    <w:name w:val="heading 2"/>
    <w:basedOn w:val="Normal"/>
    <w:next w:val="Normal"/>
    <w:link w:val="Ttulo2Car"/>
    <w:uiPriority w:val="9"/>
    <w:unhideWhenUsed/>
    <w:qFormat/>
    <w:rsid w:val="00053C8F"/>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053C8F"/>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Fuentedeprrafopredeter1">
    <w:name w:val="Fuente de párrafo predeter.1"/>
  </w:style>
  <w:style w:type="character" w:styleId="Nmerodepgina">
    <w:name w:val="page number"/>
    <w:basedOn w:val="Fuentedeprrafopredeter1"/>
    <w:semiHidden/>
  </w:style>
  <w:style w:type="character" w:customStyle="1" w:styleId="Sangra2detindependienteCar">
    <w:name w:val="Sangría 2 de t. independiente Car"/>
    <w:rPr>
      <w:sz w:val="24"/>
      <w:szCs w:val="24"/>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semiHidden/>
    <w:rPr>
      <w:sz w:val="22"/>
      <w:szCs w:val="22"/>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Sangradetextonormal">
    <w:name w:val="Body Text Indent"/>
    <w:basedOn w:val="Normal"/>
    <w:semiHidden/>
    <w:pPr>
      <w:ind w:left="360"/>
    </w:pPr>
    <w:rPr>
      <w:sz w:val="22"/>
      <w:szCs w:val="22"/>
    </w:rPr>
  </w:style>
  <w:style w:type="paragraph" w:styleId="Ttulo">
    <w:name w:val="Title"/>
    <w:basedOn w:val="Normal"/>
    <w:next w:val="Subttulo"/>
    <w:qFormat/>
    <w:pPr>
      <w:jc w:val="center"/>
    </w:pPr>
    <w:rPr>
      <w:b/>
      <w:bCs/>
      <w:sz w:val="22"/>
      <w:szCs w:val="22"/>
    </w:rPr>
  </w:style>
  <w:style w:type="paragraph" w:styleId="Subttulo">
    <w:name w:val="Subtitle"/>
    <w:basedOn w:val="Encabezado1"/>
    <w:next w:val="Textoindependiente"/>
    <w:qFormat/>
    <w:pPr>
      <w:jc w:val="center"/>
    </w:pPr>
    <w:rPr>
      <w:i/>
      <w:iCs/>
    </w:rPr>
  </w:style>
  <w:style w:type="paragraph" w:styleId="Piedepgina">
    <w:name w:val="footer"/>
    <w:basedOn w:val="Normal"/>
    <w:link w:val="PiedepginaCar"/>
    <w:uiPriority w:val="99"/>
    <w:pPr>
      <w:tabs>
        <w:tab w:val="center" w:pos="4320"/>
        <w:tab w:val="right" w:pos="8640"/>
      </w:tabs>
    </w:pPr>
  </w:style>
  <w:style w:type="paragraph" w:styleId="Encabezado">
    <w:name w:val="header"/>
    <w:basedOn w:val="Normal"/>
    <w:semiHidden/>
    <w:pPr>
      <w:tabs>
        <w:tab w:val="center" w:pos="4252"/>
        <w:tab w:val="right" w:pos="8504"/>
      </w:tabs>
    </w:pPr>
  </w:style>
  <w:style w:type="paragraph" w:customStyle="1" w:styleId="Sangra2detindependiente1">
    <w:name w:val="Sangría 2 de t. independiente1"/>
    <w:basedOn w:val="Normal"/>
    <w:pPr>
      <w:spacing w:after="120" w:line="480" w:lineRule="auto"/>
      <w:ind w:left="283"/>
    </w:pPr>
    <w:rPr>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deglobo">
    <w:name w:val="Balloon Text"/>
    <w:basedOn w:val="Normal"/>
    <w:link w:val="TextodegloboCar"/>
    <w:uiPriority w:val="99"/>
    <w:semiHidden/>
    <w:unhideWhenUsed/>
    <w:rsid w:val="0077056F"/>
    <w:rPr>
      <w:rFonts w:ascii="Tahoma" w:hAnsi="Tahoma" w:cs="Tahoma"/>
      <w:sz w:val="16"/>
      <w:szCs w:val="16"/>
    </w:rPr>
  </w:style>
  <w:style w:type="character" w:customStyle="1" w:styleId="TextodegloboCar">
    <w:name w:val="Texto de globo Car"/>
    <w:link w:val="Textodeglobo"/>
    <w:uiPriority w:val="99"/>
    <w:semiHidden/>
    <w:rsid w:val="0077056F"/>
    <w:rPr>
      <w:rFonts w:ascii="Tahoma" w:hAnsi="Tahoma" w:cs="Tahoma"/>
      <w:sz w:val="16"/>
      <w:szCs w:val="16"/>
      <w:lang w:eastAsia="ar-SA"/>
    </w:rPr>
  </w:style>
  <w:style w:type="character" w:customStyle="1" w:styleId="Ttulo2Car">
    <w:name w:val="Título 2 Car"/>
    <w:link w:val="Ttulo2"/>
    <w:uiPriority w:val="9"/>
    <w:rsid w:val="00053C8F"/>
    <w:rPr>
      <w:rFonts w:ascii="Cambria" w:eastAsia="Times New Roman" w:hAnsi="Cambria" w:cs="Times New Roman"/>
      <w:b/>
      <w:bCs/>
      <w:i/>
      <w:iCs/>
      <w:sz w:val="28"/>
      <w:szCs w:val="28"/>
      <w:lang w:eastAsia="ar-SA"/>
    </w:rPr>
  </w:style>
  <w:style w:type="character" w:customStyle="1" w:styleId="Ttulo3Car">
    <w:name w:val="Título 3 Car"/>
    <w:link w:val="Ttulo3"/>
    <w:uiPriority w:val="9"/>
    <w:semiHidden/>
    <w:rsid w:val="00053C8F"/>
    <w:rPr>
      <w:rFonts w:ascii="Cambria" w:eastAsia="Times New Roman" w:hAnsi="Cambria" w:cs="Times New Roman"/>
      <w:b/>
      <w:bCs/>
      <w:sz w:val="26"/>
      <w:szCs w:val="26"/>
      <w:lang w:eastAsia="ar-SA"/>
    </w:rPr>
  </w:style>
  <w:style w:type="character" w:customStyle="1" w:styleId="PiedepginaCar">
    <w:name w:val="Pie de página Car"/>
    <w:link w:val="Piedepgina"/>
    <w:uiPriority w:val="99"/>
    <w:rsid w:val="00DE0B2E"/>
    <w:rPr>
      <w:sz w:val="24"/>
      <w:szCs w:val="24"/>
      <w:lang w:eastAsia="ar-SA"/>
    </w:rPr>
  </w:style>
  <w:style w:type="paragraph" w:styleId="Sinespaciado">
    <w:name w:val="No Spacing"/>
    <w:uiPriority w:val="1"/>
    <w:qFormat/>
    <w:rsid w:val="00451AA3"/>
    <w:rPr>
      <w:rFonts w:ascii="Calibri" w:eastAsia="Calibri" w:hAnsi="Calibri"/>
      <w:sz w:val="22"/>
      <w:szCs w:val="22"/>
      <w:lang w:val="es-CO" w:eastAsia="en-US"/>
    </w:rPr>
  </w:style>
  <w:style w:type="paragraph" w:customStyle="1" w:styleId="OmniPage1">
    <w:name w:val="OmniPage #1"/>
    <w:basedOn w:val="Normal"/>
    <w:rsid w:val="00451AA3"/>
    <w:pPr>
      <w:widowControl w:val="0"/>
      <w:spacing w:line="260" w:lineRule="atLeast"/>
    </w:pPr>
    <w:rPr>
      <w:rFonts w:cs="Calibri"/>
      <w:szCs w:val="20"/>
      <w:lang w:val="es-ES_tradnl"/>
    </w:rPr>
  </w:style>
  <w:style w:type="paragraph" w:styleId="Revisin">
    <w:name w:val="Revision"/>
    <w:hidden/>
    <w:uiPriority w:val="99"/>
    <w:semiHidden/>
    <w:rsid w:val="00451AA3"/>
    <w:rPr>
      <w:sz w:val="24"/>
      <w:szCs w:val="24"/>
      <w:lang w:val="es-MX" w:eastAsia="ar-SA"/>
    </w:rPr>
  </w:style>
  <w:style w:type="table" w:styleId="Tablaconcuadrcula">
    <w:name w:val="Table Grid"/>
    <w:basedOn w:val="Tablanormal"/>
    <w:uiPriority w:val="59"/>
    <w:rsid w:val="00DB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15720"/>
    <w:pPr>
      <w:ind w:left="720"/>
      <w:contextualSpacing/>
    </w:pPr>
  </w:style>
  <w:style w:type="character" w:styleId="Refdecomentario">
    <w:name w:val="annotation reference"/>
    <w:basedOn w:val="Fuentedeprrafopredeter"/>
    <w:uiPriority w:val="99"/>
    <w:semiHidden/>
    <w:unhideWhenUsed/>
    <w:rsid w:val="000166DF"/>
    <w:rPr>
      <w:sz w:val="16"/>
      <w:szCs w:val="16"/>
    </w:rPr>
  </w:style>
  <w:style w:type="paragraph" w:styleId="Textocomentario">
    <w:name w:val="annotation text"/>
    <w:basedOn w:val="Normal"/>
    <w:link w:val="TextocomentarioCar"/>
    <w:uiPriority w:val="99"/>
    <w:unhideWhenUsed/>
    <w:rsid w:val="000166DF"/>
    <w:rPr>
      <w:sz w:val="20"/>
      <w:szCs w:val="20"/>
    </w:rPr>
  </w:style>
  <w:style w:type="character" w:customStyle="1" w:styleId="TextocomentarioCar">
    <w:name w:val="Texto comentario Car"/>
    <w:basedOn w:val="Fuentedeprrafopredeter"/>
    <w:link w:val="Textocomentario"/>
    <w:uiPriority w:val="99"/>
    <w:rsid w:val="000166DF"/>
    <w:rPr>
      <w:lang w:val="es-MX" w:eastAsia="ar-SA"/>
    </w:rPr>
  </w:style>
  <w:style w:type="paragraph" w:styleId="Asuntodelcomentario">
    <w:name w:val="annotation subject"/>
    <w:basedOn w:val="Textocomentario"/>
    <w:next w:val="Textocomentario"/>
    <w:link w:val="AsuntodelcomentarioCar"/>
    <w:uiPriority w:val="99"/>
    <w:semiHidden/>
    <w:unhideWhenUsed/>
    <w:rsid w:val="000166DF"/>
    <w:rPr>
      <w:b/>
      <w:bCs/>
    </w:rPr>
  </w:style>
  <w:style w:type="character" w:customStyle="1" w:styleId="AsuntodelcomentarioCar">
    <w:name w:val="Asunto del comentario Car"/>
    <w:basedOn w:val="TextocomentarioCar"/>
    <w:link w:val="Asuntodelcomentario"/>
    <w:uiPriority w:val="99"/>
    <w:semiHidden/>
    <w:rsid w:val="000166DF"/>
    <w:rPr>
      <w:b/>
      <w:bCs/>
      <w:lang w:val="es-MX" w:eastAsia="ar-SA"/>
    </w:rPr>
  </w:style>
  <w:style w:type="character" w:customStyle="1" w:styleId="PrrafodelistaCar">
    <w:name w:val="Párrafo de lista Car"/>
    <w:link w:val="Prrafodelista"/>
    <w:uiPriority w:val="34"/>
    <w:locked/>
    <w:rsid w:val="00CB2346"/>
    <w:rPr>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7798">
      <w:bodyDiv w:val="1"/>
      <w:marLeft w:val="0"/>
      <w:marRight w:val="0"/>
      <w:marTop w:val="0"/>
      <w:marBottom w:val="0"/>
      <w:divBdr>
        <w:top w:val="none" w:sz="0" w:space="0" w:color="auto"/>
        <w:left w:val="none" w:sz="0" w:space="0" w:color="auto"/>
        <w:bottom w:val="none" w:sz="0" w:space="0" w:color="auto"/>
        <w:right w:val="none" w:sz="0" w:space="0" w:color="auto"/>
      </w:divBdr>
    </w:div>
    <w:div w:id="496697717">
      <w:bodyDiv w:val="1"/>
      <w:marLeft w:val="0"/>
      <w:marRight w:val="0"/>
      <w:marTop w:val="0"/>
      <w:marBottom w:val="0"/>
      <w:divBdr>
        <w:top w:val="none" w:sz="0" w:space="0" w:color="auto"/>
        <w:left w:val="none" w:sz="0" w:space="0" w:color="auto"/>
        <w:bottom w:val="none" w:sz="0" w:space="0" w:color="auto"/>
        <w:right w:val="none" w:sz="0" w:space="0" w:color="auto"/>
      </w:divBdr>
      <w:divsChild>
        <w:div w:id="859583976">
          <w:marLeft w:val="0"/>
          <w:marRight w:val="0"/>
          <w:marTop w:val="0"/>
          <w:marBottom w:val="0"/>
          <w:divBdr>
            <w:top w:val="none" w:sz="0" w:space="0" w:color="auto"/>
            <w:left w:val="none" w:sz="0" w:space="0" w:color="auto"/>
            <w:bottom w:val="none" w:sz="0" w:space="0" w:color="auto"/>
            <w:right w:val="none" w:sz="0" w:space="0" w:color="auto"/>
          </w:divBdr>
          <w:divsChild>
            <w:div w:id="1034228972">
              <w:marLeft w:val="0"/>
              <w:marRight w:val="0"/>
              <w:marTop w:val="0"/>
              <w:marBottom w:val="0"/>
              <w:divBdr>
                <w:top w:val="none" w:sz="0" w:space="0" w:color="auto"/>
                <w:left w:val="none" w:sz="0" w:space="0" w:color="auto"/>
                <w:bottom w:val="none" w:sz="0" w:space="0" w:color="auto"/>
                <w:right w:val="none" w:sz="0" w:space="0" w:color="auto"/>
              </w:divBdr>
              <w:divsChild>
                <w:div w:id="1893928752">
                  <w:marLeft w:val="0"/>
                  <w:marRight w:val="0"/>
                  <w:marTop w:val="0"/>
                  <w:marBottom w:val="0"/>
                  <w:divBdr>
                    <w:top w:val="single" w:sz="2" w:space="0" w:color="CCCCCC"/>
                    <w:left w:val="single" w:sz="6" w:space="0" w:color="CCCCCC"/>
                    <w:bottom w:val="single" w:sz="6" w:space="0" w:color="CCCCCC"/>
                    <w:right w:val="single" w:sz="6" w:space="0" w:color="CCCCCC"/>
                  </w:divBdr>
                  <w:divsChild>
                    <w:div w:id="209389983">
                      <w:marLeft w:val="0"/>
                      <w:marRight w:val="0"/>
                      <w:marTop w:val="0"/>
                      <w:marBottom w:val="0"/>
                      <w:divBdr>
                        <w:top w:val="none" w:sz="0" w:space="0" w:color="auto"/>
                        <w:left w:val="none" w:sz="0" w:space="0" w:color="auto"/>
                        <w:bottom w:val="none" w:sz="0" w:space="0" w:color="auto"/>
                        <w:right w:val="none" w:sz="0" w:space="0" w:color="auto"/>
                      </w:divBdr>
                    </w:div>
                    <w:div w:id="462771594">
                      <w:marLeft w:val="0"/>
                      <w:marRight w:val="0"/>
                      <w:marTop w:val="0"/>
                      <w:marBottom w:val="0"/>
                      <w:divBdr>
                        <w:top w:val="none" w:sz="0" w:space="0" w:color="auto"/>
                        <w:left w:val="none" w:sz="0" w:space="0" w:color="auto"/>
                        <w:bottom w:val="none" w:sz="0" w:space="0" w:color="auto"/>
                        <w:right w:val="none" w:sz="0" w:space="0" w:color="auto"/>
                      </w:divBdr>
                    </w:div>
                    <w:div w:id="484325796">
                      <w:marLeft w:val="0"/>
                      <w:marRight w:val="0"/>
                      <w:marTop w:val="0"/>
                      <w:marBottom w:val="0"/>
                      <w:divBdr>
                        <w:top w:val="none" w:sz="0" w:space="0" w:color="auto"/>
                        <w:left w:val="none" w:sz="0" w:space="0" w:color="auto"/>
                        <w:bottom w:val="none" w:sz="0" w:space="0" w:color="auto"/>
                        <w:right w:val="none" w:sz="0" w:space="0" w:color="auto"/>
                      </w:divBdr>
                    </w:div>
                    <w:div w:id="597713409">
                      <w:marLeft w:val="0"/>
                      <w:marRight w:val="0"/>
                      <w:marTop w:val="0"/>
                      <w:marBottom w:val="0"/>
                      <w:divBdr>
                        <w:top w:val="none" w:sz="0" w:space="0" w:color="auto"/>
                        <w:left w:val="none" w:sz="0" w:space="0" w:color="auto"/>
                        <w:bottom w:val="none" w:sz="0" w:space="0" w:color="auto"/>
                        <w:right w:val="none" w:sz="0" w:space="0" w:color="auto"/>
                      </w:divBdr>
                    </w:div>
                    <w:div w:id="1079016364">
                      <w:marLeft w:val="0"/>
                      <w:marRight w:val="0"/>
                      <w:marTop w:val="0"/>
                      <w:marBottom w:val="0"/>
                      <w:divBdr>
                        <w:top w:val="none" w:sz="0" w:space="0" w:color="auto"/>
                        <w:left w:val="none" w:sz="0" w:space="0" w:color="auto"/>
                        <w:bottom w:val="none" w:sz="0" w:space="0" w:color="auto"/>
                        <w:right w:val="none" w:sz="0" w:space="0" w:color="auto"/>
                      </w:divBdr>
                    </w:div>
                    <w:div w:id="1132946080">
                      <w:marLeft w:val="0"/>
                      <w:marRight w:val="0"/>
                      <w:marTop w:val="0"/>
                      <w:marBottom w:val="0"/>
                      <w:divBdr>
                        <w:top w:val="none" w:sz="0" w:space="0" w:color="auto"/>
                        <w:left w:val="none" w:sz="0" w:space="0" w:color="auto"/>
                        <w:bottom w:val="none" w:sz="0" w:space="0" w:color="auto"/>
                        <w:right w:val="none" w:sz="0" w:space="0" w:color="auto"/>
                      </w:divBdr>
                    </w:div>
                    <w:div w:id="1400520807">
                      <w:marLeft w:val="0"/>
                      <w:marRight w:val="0"/>
                      <w:marTop w:val="0"/>
                      <w:marBottom w:val="0"/>
                      <w:divBdr>
                        <w:top w:val="none" w:sz="0" w:space="0" w:color="auto"/>
                        <w:left w:val="none" w:sz="0" w:space="0" w:color="auto"/>
                        <w:bottom w:val="none" w:sz="0" w:space="0" w:color="auto"/>
                        <w:right w:val="none" w:sz="0" w:space="0" w:color="auto"/>
                      </w:divBdr>
                    </w:div>
                    <w:div w:id="1440835791">
                      <w:marLeft w:val="0"/>
                      <w:marRight w:val="0"/>
                      <w:marTop w:val="0"/>
                      <w:marBottom w:val="0"/>
                      <w:divBdr>
                        <w:top w:val="none" w:sz="0" w:space="0" w:color="auto"/>
                        <w:left w:val="none" w:sz="0" w:space="0" w:color="auto"/>
                        <w:bottom w:val="none" w:sz="0" w:space="0" w:color="auto"/>
                        <w:right w:val="none" w:sz="0" w:space="0" w:color="auto"/>
                      </w:divBdr>
                    </w:div>
                    <w:div w:id="20514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402982">
      <w:bodyDiv w:val="1"/>
      <w:marLeft w:val="0"/>
      <w:marRight w:val="0"/>
      <w:marTop w:val="0"/>
      <w:marBottom w:val="0"/>
      <w:divBdr>
        <w:top w:val="none" w:sz="0" w:space="0" w:color="auto"/>
        <w:left w:val="none" w:sz="0" w:space="0" w:color="auto"/>
        <w:bottom w:val="none" w:sz="0" w:space="0" w:color="auto"/>
        <w:right w:val="none" w:sz="0" w:space="0" w:color="auto"/>
      </w:divBdr>
      <w:divsChild>
        <w:div w:id="1548761620">
          <w:marLeft w:val="0"/>
          <w:marRight w:val="0"/>
          <w:marTop w:val="0"/>
          <w:marBottom w:val="0"/>
          <w:divBdr>
            <w:top w:val="none" w:sz="0" w:space="0" w:color="auto"/>
            <w:left w:val="none" w:sz="0" w:space="0" w:color="auto"/>
            <w:bottom w:val="none" w:sz="0" w:space="0" w:color="auto"/>
            <w:right w:val="none" w:sz="0" w:space="0" w:color="auto"/>
          </w:divBdr>
          <w:divsChild>
            <w:div w:id="1067613665">
              <w:marLeft w:val="0"/>
              <w:marRight w:val="0"/>
              <w:marTop w:val="0"/>
              <w:marBottom w:val="0"/>
              <w:divBdr>
                <w:top w:val="none" w:sz="0" w:space="0" w:color="auto"/>
                <w:left w:val="none" w:sz="0" w:space="0" w:color="auto"/>
                <w:bottom w:val="none" w:sz="0" w:space="0" w:color="auto"/>
                <w:right w:val="none" w:sz="0" w:space="0" w:color="auto"/>
              </w:divBdr>
              <w:divsChild>
                <w:div w:id="1883251426">
                  <w:marLeft w:val="0"/>
                  <w:marRight w:val="0"/>
                  <w:marTop w:val="0"/>
                  <w:marBottom w:val="0"/>
                  <w:divBdr>
                    <w:top w:val="single" w:sz="2" w:space="0" w:color="CCCCCC"/>
                    <w:left w:val="single" w:sz="6" w:space="0" w:color="CCCCCC"/>
                    <w:bottom w:val="single" w:sz="6" w:space="0" w:color="CCCCCC"/>
                    <w:right w:val="single" w:sz="6" w:space="0" w:color="CCCCCC"/>
                  </w:divBdr>
                  <w:divsChild>
                    <w:div w:id="48917939">
                      <w:marLeft w:val="0"/>
                      <w:marRight w:val="0"/>
                      <w:marTop w:val="0"/>
                      <w:marBottom w:val="0"/>
                      <w:divBdr>
                        <w:top w:val="none" w:sz="0" w:space="0" w:color="auto"/>
                        <w:left w:val="none" w:sz="0" w:space="0" w:color="auto"/>
                        <w:bottom w:val="none" w:sz="0" w:space="0" w:color="auto"/>
                        <w:right w:val="none" w:sz="0" w:space="0" w:color="auto"/>
                      </w:divBdr>
                    </w:div>
                    <w:div w:id="91511444">
                      <w:marLeft w:val="0"/>
                      <w:marRight w:val="0"/>
                      <w:marTop w:val="0"/>
                      <w:marBottom w:val="0"/>
                      <w:divBdr>
                        <w:top w:val="none" w:sz="0" w:space="0" w:color="auto"/>
                        <w:left w:val="none" w:sz="0" w:space="0" w:color="auto"/>
                        <w:bottom w:val="none" w:sz="0" w:space="0" w:color="auto"/>
                        <w:right w:val="none" w:sz="0" w:space="0" w:color="auto"/>
                      </w:divBdr>
                    </w:div>
                    <w:div w:id="98183644">
                      <w:marLeft w:val="0"/>
                      <w:marRight w:val="0"/>
                      <w:marTop w:val="0"/>
                      <w:marBottom w:val="0"/>
                      <w:divBdr>
                        <w:top w:val="none" w:sz="0" w:space="0" w:color="auto"/>
                        <w:left w:val="none" w:sz="0" w:space="0" w:color="auto"/>
                        <w:bottom w:val="none" w:sz="0" w:space="0" w:color="auto"/>
                        <w:right w:val="none" w:sz="0" w:space="0" w:color="auto"/>
                      </w:divBdr>
                    </w:div>
                    <w:div w:id="116030287">
                      <w:marLeft w:val="0"/>
                      <w:marRight w:val="0"/>
                      <w:marTop w:val="0"/>
                      <w:marBottom w:val="0"/>
                      <w:divBdr>
                        <w:top w:val="none" w:sz="0" w:space="0" w:color="auto"/>
                        <w:left w:val="none" w:sz="0" w:space="0" w:color="auto"/>
                        <w:bottom w:val="none" w:sz="0" w:space="0" w:color="auto"/>
                        <w:right w:val="none" w:sz="0" w:space="0" w:color="auto"/>
                      </w:divBdr>
                    </w:div>
                    <w:div w:id="297029224">
                      <w:marLeft w:val="0"/>
                      <w:marRight w:val="0"/>
                      <w:marTop w:val="0"/>
                      <w:marBottom w:val="0"/>
                      <w:divBdr>
                        <w:top w:val="none" w:sz="0" w:space="0" w:color="auto"/>
                        <w:left w:val="none" w:sz="0" w:space="0" w:color="auto"/>
                        <w:bottom w:val="none" w:sz="0" w:space="0" w:color="auto"/>
                        <w:right w:val="none" w:sz="0" w:space="0" w:color="auto"/>
                      </w:divBdr>
                    </w:div>
                    <w:div w:id="299581809">
                      <w:marLeft w:val="0"/>
                      <w:marRight w:val="0"/>
                      <w:marTop w:val="0"/>
                      <w:marBottom w:val="0"/>
                      <w:divBdr>
                        <w:top w:val="none" w:sz="0" w:space="0" w:color="auto"/>
                        <w:left w:val="none" w:sz="0" w:space="0" w:color="auto"/>
                        <w:bottom w:val="none" w:sz="0" w:space="0" w:color="auto"/>
                        <w:right w:val="none" w:sz="0" w:space="0" w:color="auto"/>
                      </w:divBdr>
                    </w:div>
                    <w:div w:id="352539499">
                      <w:marLeft w:val="0"/>
                      <w:marRight w:val="0"/>
                      <w:marTop w:val="0"/>
                      <w:marBottom w:val="0"/>
                      <w:divBdr>
                        <w:top w:val="none" w:sz="0" w:space="0" w:color="auto"/>
                        <w:left w:val="none" w:sz="0" w:space="0" w:color="auto"/>
                        <w:bottom w:val="none" w:sz="0" w:space="0" w:color="auto"/>
                        <w:right w:val="none" w:sz="0" w:space="0" w:color="auto"/>
                      </w:divBdr>
                    </w:div>
                    <w:div w:id="366610329">
                      <w:marLeft w:val="0"/>
                      <w:marRight w:val="0"/>
                      <w:marTop w:val="0"/>
                      <w:marBottom w:val="0"/>
                      <w:divBdr>
                        <w:top w:val="none" w:sz="0" w:space="0" w:color="auto"/>
                        <w:left w:val="none" w:sz="0" w:space="0" w:color="auto"/>
                        <w:bottom w:val="none" w:sz="0" w:space="0" w:color="auto"/>
                        <w:right w:val="none" w:sz="0" w:space="0" w:color="auto"/>
                      </w:divBdr>
                    </w:div>
                    <w:div w:id="388771676">
                      <w:marLeft w:val="0"/>
                      <w:marRight w:val="0"/>
                      <w:marTop w:val="0"/>
                      <w:marBottom w:val="0"/>
                      <w:divBdr>
                        <w:top w:val="none" w:sz="0" w:space="0" w:color="auto"/>
                        <w:left w:val="none" w:sz="0" w:space="0" w:color="auto"/>
                        <w:bottom w:val="none" w:sz="0" w:space="0" w:color="auto"/>
                        <w:right w:val="none" w:sz="0" w:space="0" w:color="auto"/>
                      </w:divBdr>
                    </w:div>
                    <w:div w:id="420370056">
                      <w:marLeft w:val="0"/>
                      <w:marRight w:val="0"/>
                      <w:marTop w:val="0"/>
                      <w:marBottom w:val="0"/>
                      <w:divBdr>
                        <w:top w:val="none" w:sz="0" w:space="0" w:color="auto"/>
                        <w:left w:val="none" w:sz="0" w:space="0" w:color="auto"/>
                        <w:bottom w:val="none" w:sz="0" w:space="0" w:color="auto"/>
                        <w:right w:val="none" w:sz="0" w:space="0" w:color="auto"/>
                      </w:divBdr>
                    </w:div>
                    <w:div w:id="553658376">
                      <w:marLeft w:val="0"/>
                      <w:marRight w:val="0"/>
                      <w:marTop w:val="0"/>
                      <w:marBottom w:val="0"/>
                      <w:divBdr>
                        <w:top w:val="none" w:sz="0" w:space="0" w:color="auto"/>
                        <w:left w:val="none" w:sz="0" w:space="0" w:color="auto"/>
                        <w:bottom w:val="none" w:sz="0" w:space="0" w:color="auto"/>
                        <w:right w:val="none" w:sz="0" w:space="0" w:color="auto"/>
                      </w:divBdr>
                    </w:div>
                    <w:div w:id="603194087">
                      <w:marLeft w:val="0"/>
                      <w:marRight w:val="0"/>
                      <w:marTop w:val="0"/>
                      <w:marBottom w:val="0"/>
                      <w:divBdr>
                        <w:top w:val="none" w:sz="0" w:space="0" w:color="auto"/>
                        <w:left w:val="none" w:sz="0" w:space="0" w:color="auto"/>
                        <w:bottom w:val="none" w:sz="0" w:space="0" w:color="auto"/>
                        <w:right w:val="none" w:sz="0" w:space="0" w:color="auto"/>
                      </w:divBdr>
                    </w:div>
                    <w:div w:id="631012590">
                      <w:marLeft w:val="0"/>
                      <w:marRight w:val="0"/>
                      <w:marTop w:val="0"/>
                      <w:marBottom w:val="0"/>
                      <w:divBdr>
                        <w:top w:val="none" w:sz="0" w:space="0" w:color="auto"/>
                        <w:left w:val="none" w:sz="0" w:space="0" w:color="auto"/>
                        <w:bottom w:val="none" w:sz="0" w:space="0" w:color="auto"/>
                        <w:right w:val="none" w:sz="0" w:space="0" w:color="auto"/>
                      </w:divBdr>
                    </w:div>
                    <w:div w:id="667563911">
                      <w:marLeft w:val="0"/>
                      <w:marRight w:val="0"/>
                      <w:marTop w:val="0"/>
                      <w:marBottom w:val="0"/>
                      <w:divBdr>
                        <w:top w:val="none" w:sz="0" w:space="0" w:color="auto"/>
                        <w:left w:val="none" w:sz="0" w:space="0" w:color="auto"/>
                        <w:bottom w:val="none" w:sz="0" w:space="0" w:color="auto"/>
                        <w:right w:val="none" w:sz="0" w:space="0" w:color="auto"/>
                      </w:divBdr>
                    </w:div>
                    <w:div w:id="776365104">
                      <w:marLeft w:val="0"/>
                      <w:marRight w:val="0"/>
                      <w:marTop w:val="0"/>
                      <w:marBottom w:val="0"/>
                      <w:divBdr>
                        <w:top w:val="none" w:sz="0" w:space="0" w:color="auto"/>
                        <w:left w:val="none" w:sz="0" w:space="0" w:color="auto"/>
                        <w:bottom w:val="none" w:sz="0" w:space="0" w:color="auto"/>
                        <w:right w:val="none" w:sz="0" w:space="0" w:color="auto"/>
                      </w:divBdr>
                    </w:div>
                    <w:div w:id="837774229">
                      <w:marLeft w:val="0"/>
                      <w:marRight w:val="0"/>
                      <w:marTop w:val="0"/>
                      <w:marBottom w:val="0"/>
                      <w:divBdr>
                        <w:top w:val="none" w:sz="0" w:space="0" w:color="auto"/>
                        <w:left w:val="none" w:sz="0" w:space="0" w:color="auto"/>
                        <w:bottom w:val="none" w:sz="0" w:space="0" w:color="auto"/>
                        <w:right w:val="none" w:sz="0" w:space="0" w:color="auto"/>
                      </w:divBdr>
                    </w:div>
                    <w:div w:id="843939832">
                      <w:marLeft w:val="0"/>
                      <w:marRight w:val="0"/>
                      <w:marTop w:val="0"/>
                      <w:marBottom w:val="0"/>
                      <w:divBdr>
                        <w:top w:val="none" w:sz="0" w:space="0" w:color="auto"/>
                        <w:left w:val="none" w:sz="0" w:space="0" w:color="auto"/>
                        <w:bottom w:val="none" w:sz="0" w:space="0" w:color="auto"/>
                        <w:right w:val="none" w:sz="0" w:space="0" w:color="auto"/>
                      </w:divBdr>
                    </w:div>
                    <w:div w:id="920723640">
                      <w:marLeft w:val="0"/>
                      <w:marRight w:val="0"/>
                      <w:marTop w:val="0"/>
                      <w:marBottom w:val="0"/>
                      <w:divBdr>
                        <w:top w:val="none" w:sz="0" w:space="0" w:color="auto"/>
                        <w:left w:val="none" w:sz="0" w:space="0" w:color="auto"/>
                        <w:bottom w:val="none" w:sz="0" w:space="0" w:color="auto"/>
                        <w:right w:val="none" w:sz="0" w:space="0" w:color="auto"/>
                      </w:divBdr>
                    </w:div>
                    <w:div w:id="1002775155">
                      <w:marLeft w:val="0"/>
                      <w:marRight w:val="0"/>
                      <w:marTop w:val="0"/>
                      <w:marBottom w:val="0"/>
                      <w:divBdr>
                        <w:top w:val="none" w:sz="0" w:space="0" w:color="auto"/>
                        <w:left w:val="none" w:sz="0" w:space="0" w:color="auto"/>
                        <w:bottom w:val="none" w:sz="0" w:space="0" w:color="auto"/>
                        <w:right w:val="none" w:sz="0" w:space="0" w:color="auto"/>
                      </w:divBdr>
                    </w:div>
                    <w:div w:id="1062754017">
                      <w:marLeft w:val="0"/>
                      <w:marRight w:val="0"/>
                      <w:marTop w:val="0"/>
                      <w:marBottom w:val="0"/>
                      <w:divBdr>
                        <w:top w:val="none" w:sz="0" w:space="0" w:color="auto"/>
                        <w:left w:val="none" w:sz="0" w:space="0" w:color="auto"/>
                        <w:bottom w:val="none" w:sz="0" w:space="0" w:color="auto"/>
                        <w:right w:val="none" w:sz="0" w:space="0" w:color="auto"/>
                      </w:divBdr>
                    </w:div>
                    <w:div w:id="1075207295">
                      <w:marLeft w:val="0"/>
                      <w:marRight w:val="0"/>
                      <w:marTop w:val="0"/>
                      <w:marBottom w:val="0"/>
                      <w:divBdr>
                        <w:top w:val="none" w:sz="0" w:space="0" w:color="auto"/>
                        <w:left w:val="none" w:sz="0" w:space="0" w:color="auto"/>
                        <w:bottom w:val="none" w:sz="0" w:space="0" w:color="auto"/>
                        <w:right w:val="none" w:sz="0" w:space="0" w:color="auto"/>
                      </w:divBdr>
                    </w:div>
                    <w:div w:id="1098523944">
                      <w:marLeft w:val="0"/>
                      <w:marRight w:val="0"/>
                      <w:marTop w:val="0"/>
                      <w:marBottom w:val="0"/>
                      <w:divBdr>
                        <w:top w:val="none" w:sz="0" w:space="0" w:color="auto"/>
                        <w:left w:val="none" w:sz="0" w:space="0" w:color="auto"/>
                        <w:bottom w:val="none" w:sz="0" w:space="0" w:color="auto"/>
                        <w:right w:val="none" w:sz="0" w:space="0" w:color="auto"/>
                      </w:divBdr>
                    </w:div>
                    <w:div w:id="1128283400">
                      <w:marLeft w:val="0"/>
                      <w:marRight w:val="0"/>
                      <w:marTop w:val="0"/>
                      <w:marBottom w:val="0"/>
                      <w:divBdr>
                        <w:top w:val="none" w:sz="0" w:space="0" w:color="auto"/>
                        <w:left w:val="none" w:sz="0" w:space="0" w:color="auto"/>
                        <w:bottom w:val="none" w:sz="0" w:space="0" w:color="auto"/>
                        <w:right w:val="none" w:sz="0" w:space="0" w:color="auto"/>
                      </w:divBdr>
                    </w:div>
                    <w:div w:id="1188061098">
                      <w:marLeft w:val="0"/>
                      <w:marRight w:val="0"/>
                      <w:marTop w:val="0"/>
                      <w:marBottom w:val="0"/>
                      <w:divBdr>
                        <w:top w:val="none" w:sz="0" w:space="0" w:color="auto"/>
                        <w:left w:val="none" w:sz="0" w:space="0" w:color="auto"/>
                        <w:bottom w:val="none" w:sz="0" w:space="0" w:color="auto"/>
                        <w:right w:val="none" w:sz="0" w:space="0" w:color="auto"/>
                      </w:divBdr>
                    </w:div>
                    <w:div w:id="1267612816">
                      <w:marLeft w:val="0"/>
                      <w:marRight w:val="0"/>
                      <w:marTop w:val="0"/>
                      <w:marBottom w:val="0"/>
                      <w:divBdr>
                        <w:top w:val="none" w:sz="0" w:space="0" w:color="auto"/>
                        <w:left w:val="none" w:sz="0" w:space="0" w:color="auto"/>
                        <w:bottom w:val="none" w:sz="0" w:space="0" w:color="auto"/>
                        <w:right w:val="none" w:sz="0" w:space="0" w:color="auto"/>
                      </w:divBdr>
                    </w:div>
                    <w:div w:id="1321083170">
                      <w:marLeft w:val="0"/>
                      <w:marRight w:val="0"/>
                      <w:marTop w:val="0"/>
                      <w:marBottom w:val="0"/>
                      <w:divBdr>
                        <w:top w:val="none" w:sz="0" w:space="0" w:color="auto"/>
                        <w:left w:val="none" w:sz="0" w:space="0" w:color="auto"/>
                        <w:bottom w:val="none" w:sz="0" w:space="0" w:color="auto"/>
                        <w:right w:val="none" w:sz="0" w:space="0" w:color="auto"/>
                      </w:divBdr>
                    </w:div>
                    <w:div w:id="1364793092">
                      <w:marLeft w:val="0"/>
                      <w:marRight w:val="0"/>
                      <w:marTop w:val="0"/>
                      <w:marBottom w:val="0"/>
                      <w:divBdr>
                        <w:top w:val="none" w:sz="0" w:space="0" w:color="auto"/>
                        <w:left w:val="none" w:sz="0" w:space="0" w:color="auto"/>
                        <w:bottom w:val="none" w:sz="0" w:space="0" w:color="auto"/>
                        <w:right w:val="none" w:sz="0" w:space="0" w:color="auto"/>
                      </w:divBdr>
                    </w:div>
                    <w:div w:id="1392341139">
                      <w:marLeft w:val="0"/>
                      <w:marRight w:val="0"/>
                      <w:marTop w:val="0"/>
                      <w:marBottom w:val="0"/>
                      <w:divBdr>
                        <w:top w:val="none" w:sz="0" w:space="0" w:color="auto"/>
                        <w:left w:val="none" w:sz="0" w:space="0" w:color="auto"/>
                        <w:bottom w:val="none" w:sz="0" w:space="0" w:color="auto"/>
                        <w:right w:val="none" w:sz="0" w:space="0" w:color="auto"/>
                      </w:divBdr>
                    </w:div>
                    <w:div w:id="1480227414">
                      <w:marLeft w:val="0"/>
                      <w:marRight w:val="0"/>
                      <w:marTop w:val="0"/>
                      <w:marBottom w:val="0"/>
                      <w:divBdr>
                        <w:top w:val="none" w:sz="0" w:space="0" w:color="auto"/>
                        <w:left w:val="none" w:sz="0" w:space="0" w:color="auto"/>
                        <w:bottom w:val="none" w:sz="0" w:space="0" w:color="auto"/>
                        <w:right w:val="none" w:sz="0" w:space="0" w:color="auto"/>
                      </w:divBdr>
                    </w:div>
                    <w:div w:id="1540507267">
                      <w:marLeft w:val="0"/>
                      <w:marRight w:val="0"/>
                      <w:marTop w:val="0"/>
                      <w:marBottom w:val="0"/>
                      <w:divBdr>
                        <w:top w:val="none" w:sz="0" w:space="0" w:color="auto"/>
                        <w:left w:val="none" w:sz="0" w:space="0" w:color="auto"/>
                        <w:bottom w:val="none" w:sz="0" w:space="0" w:color="auto"/>
                        <w:right w:val="none" w:sz="0" w:space="0" w:color="auto"/>
                      </w:divBdr>
                    </w:div>
                    <w:div w:id="1780104443">
                      <w:marLeft w:val="0"/>
                      <w:marRight w:val="0"/>
                      <w:marTop w:val="0"/>
                      <w:marBottom w:val="0"/>
                      <w:divBdr>
                        <w:top w:val="none" w:sz="0" w:space="0" w:color="auto"/>
                        <w:left w:val="none" w:sz="0" w:space="0" w:color="auto"/>
                        <w:bottom w:val="none" w:sz="0" w:space="0" w:color="auto"/>
                        <w:right w:val="none" w:sz="0" w:space="0" w:color="auto"/>
                      </w:divBdr>
                    </w:div>
                    <w:div w:id="1811826005">
                      <w:marLeft w:val="0"/>
                      <w:marRight w:val="0"/>
                      <w:marTop w:val="0"/>
                      <w:marBottom w:val="0"/>
                      <w:divBdr>
                        <w:top w:val="none" w:sz="0" w:space="0" w:color="auto"/>
                        <w:left w:val="none" w:sz="0" w:space="0" w:color="auto"/>
                        <w:bottom w:val="none" w:sz="0" w:space="0" w:color="auto"/>
                        <w:right w:val="none" w:sz="0" w:space="0" w:color="auto"/>
                      </w:divBdr>
                    </w:div>
                    <w:div w:id="1812944221">
                      <w:marLeft w:val="0"/>
                      <w:marRight w:val="0"/>
                      <w:marTop w:val="0"/>
                      <w:marBottom w:val="0"/>
                      <w:divBdr>
                        <w:top w:val="none" w:sz="0" w:space="0" w:color="auto"/>
                        <w:left w:val="none" w:sz="0" w:space="0" w:color="auto"/>
                        <w:bottom w:val="none" w:sz="0" w:space="0" w:color="auto"/>
                        <w:right w:val="none" w:sz="0" w:space="0" w:color="auto"/>
                      </w:divBdr>
                    </w:div>
                    <w:div w:id="1857109479">
                      <w:marLeft w:val="0"/>
                      <w:marRight w:val="0"/>
                      <w:marTop w:val="0"/>
                      <w:marBottom w:val="0"/>
                      <w:divBdr>
                        <w:top w:val="none" w:sz="0" w:space="0" w:color="auto"/>
                        <w:left w:val="none" w:sz="0" w:space="0" w:color="auto"/>
                        <w:bottom w:val="none" w:sz="0" w:space="0" w:color="auto"/>
                        <w:right w:val="none" w:sz="0" w:space="0" w:color="auto"/>
                      </w:divBdr>
                    </w:div>
                    <w:div w:id="1981375934">
                      <w:marLeft w:val="0"/>
                      <w:marRight w:val="0"/>
                      <w:marTop w:val="0"/>
                      <w:marBottom w:val="0"/>
                      <w:divBdr>
                        <w:top w:val="none" w:sz="0" w:space="0" w:color="auto"/>
                        <w:left w:val="none" w:sz="0" w:space="0" w:color="auto"/>
                        <w:bottom w:val="none" w:sz="0" w:space="0" w:color="auto"/>
                        <w:right w:val="none" w:sz="0" w:space="0" w:color="auto"/>
                      </w:divBdr>
                    </w:div>
                    <w:div w:id="1989360696">
                      <w:marLeft w:val="0"/>
                      <w:marRight w:val="0"/>
                      <w:marTop w:val="0"/>
                      <w:marBottom w:val="0"/>
                      <w:divBdr>
                        <w:top w:val="none" w:sz="0" w:space="0" w:color="auto"/>
                        <w:left w:val="none" w:sz="0" w:space="0" w:color="auto"/>
                        <w:bottom w:val="none" w:sz="0" w:space="0" w:color="auto"/>
                        <w:right w:val="none" w:sz="0" w:space="0" w:color="auto"/>
                      </w:divBdr>
                    </w:div>
                    <w:div w:id="20798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49178">
      <w:bodyDiv w:val="1"/>
      <w:marLeft w:val="0"/>
      <w:marRight w:val="0"/>
      <w:marTop w:val="0"/>
      <w:marBottom w:val="0"/>
      <w:divBdr>
        <w:top w:val="none" w:sz="0" w:space="0" w:color="auto"/>
        <w:left w:val="none" w:sz="0" w:space="0" w:color="auto"/>
        <w:bottom w:val="none" w:sz="0" w:space="0" w:color="auto"/>
        <w:right w:val="none" w:sz="0" w:space="0" w:color="auto"/>
      </w:divBdr>
      <w:divsChild>
        <w:div w:id="1031495995">
          <w:marLeft w:val="0"/>
          <w:marRight w:val="0"/>
          <w:marTop w:val="0"/>
          <w:marBottom w:val="0"/>
          <w:divBdr>
            <w:top w:val="none" w:sz="0" w:space="0" w:color="auto"/>
            <w:left w:val="none" w:sz="0" w:space="0" w:color="auto"/>
            <w:bottom w:val="none" w:sz="0" w:space="0" w:color="auto"/>
            <w:right w:val="none" w:sz="0" w:space="0" w:color="auto"/>
          </w:divBdr>
          <w:divsChild>
            <w:div w:id="85998437">
              <w:marLeft w:val="0"/>
              <w:marRight w:val="0"/>
              <w:marTop w:val="0"/>
              <w:marBottom w:val="0"/>
              <w:divBdr>
                <w:top w:val="none" w:sz="0" w:space="0" w:color="auto"/>
                <w:left w:val="none" w:sz="0" w:space="0" w:color="auto"/>
                <w:bottom w:val="none" w:sz="0" w:space="0" w:color="auto"/>
                <w:right w:val="none" w:sz="0" w:space="0" w:color="auto"/>
              </w:divBdr>
              <w:divsChild>
                <w:div w:id="1206065257">
                  <w:marLeft w:val="0"/>
                  <w:marRight w:val="0"/>
                  <w:marTop w:val="0"/>
                  <w:marBottom w:val="0"/>
                  <w:divBdr>
                    <w:top w:val="single" w:sz="2" w:space="0" w:color="CCCCCC"/>
                    <w:left w:val="single" w:sz="6" w:space="0" w:color="CCCCCC"/>
                    <w:bottom w:val="single" w:sz="6" w:space="0" w:color="CCCCCC"/>
                    <w:right w:val="single" w:sz="6" w:space="0" w:color="CCCCCC"/>
                  </w:divBdr>
                  <w:divsChild>
                    <w:div w:id="1126923682">
                      <w:marLeft w:val="0"/>
                      <w:marRight w:val="0"/>
                      <w:marTop w:val="0"/>
                      <w:marBottom w:val="0"/>
                      <w:divBdr>
                        <w:top w:val="none" w:sz="0" w:space="0" w:color="auto"/>
                        <w:left w:val="none" w:sz="0" w:space="0" w:color="auto"/>
                        <w:bottom w:val="none" w:sz="0" w:space="0" w:color="auto"/>
                        <w:right w:val="none" w:sz="0" w:space="0" w:color="auto"/>
                      </w:divBdr>
                    </w:div>
                    <w:div w:id="1357656593">
                      <w:marLeft w:val="0"/>
                      <w:marRight w:val="0"/>
                      <w:marTop w:val="0"/>
                      <w:marBottom w:val="0"/>
                      <w:divBdr>
                        <w:top w:val="none" w:sz="0" w:space="0" w:color="auto"/>
                        <w:left w:val="none" w:sz="0" w:space="0" w:color="auto"/>
                        <w:bottom w:val="none" w:sz="0" w:space="0" w:color="auto"/>
                        <w:right w:val="none" w:sz="0" w:space="0" w:color="auto"/>
                      </w:divBdr>
                    </w:div>
                    <w:div w:id="1692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ED3C865E153C46A4BC70C02120B326" ma:contentTypeVersion="5" ma:contentTypeDescription="Crear nuevo documento." ma:contentTypeScope="" ma:versionID="0bb52d91c4d13e3a148137b1378e7006">
  <xsd:schema xmlns:xsd="http://www.w3.org/2001/XMLSchema" xmlns:xs="http://www.w3.org/2001/XMLSchema" xmlns:p="http://schemas.microsoft.com/office/2006/metadata/properties" xmlns:ns2="f36221fb-cabb-40cf-a332-eddd783d9493" targetNamespace="http://schemas.microsoft.com/office/2006/metadata/properties" ma:root="true" ma:fieldsID="32e0cacfd77f81884dacb05709bab4d3" ns2:_="">
    <xsd:import namespace="f36221fb-cabb-40cf-a332-eddd783d94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221fb-cabb-40cf-a332-eddd783d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75A9D-3BE8-40C1-9B50-DD1E006214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02085E-F354-4190-A070-5EA8B681338C}">
  <ds:schemaRefs>
    <ds:schemaRef ds:uri="http://schemas.microsoft.com/sharepoint/v3/contenttype/forms"/>
  </ds:schemaRefs>
</ds:datastoreItem>
</file>

<file path=customXml/itemProps3.xml><?xml version="1.0" encoding="utf-8"?>
<ds:datastoreItem xmlns:ds="http://schemas.openxmlformats.org/officeDocument/2006/customXml" ds:itemID="{AD168C4F-6487-4093-89C6-ACACD7C9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221fb-cabb-40cf-a332-eddd783d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71B55-F244-4581-B65C-B85A3B36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6279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AGREEMENT OF COOPERATION</vt:lpstr>
    </vt:vector>
  </TitlesOfParts>
  <Company>Microsoft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COOPERATION</dc:title>
  <dc:subject/>
  <dc:creator>Annette Vasquez</dc:creator>
  <cp:keywords/>
  <cp:lastModifiedBy>Monserrat Ortiz Caloca</cp:lastModifiedBy>
  <cp:revision>7</cp:revision>
  <cp:lastPrinted>2018-10-08T23:57:00Z</cp:lastPrinted>
  <dcterms:created xsi:type="dcterms:W3CDTF">2022-03-14T21:41:00Z</dcterms:created>
  <dcterms:modified xsi:type="dcterms:W3CDTF">2022-03-15T00:54:00Z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0x01010051ED3C865E153C46A4BC70C02120B326</vt:lpwstr>
  </property>
</Properties>
</file>